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F927" w14:textId="77777777" w:rsidR="00A87C20" w:rsidRPr="002333E9" w:rsidRDefault="001F23CC" w:rsidP="00581877">
      <w:pPr>
        <w:tabs>
          <w:tab w:val="left" w:pos="0"/>
          <w:tab w:val="left" w:pos="720"/>
          <w:tab w:val="left" w:pos="1440"/>
          <w:tab w:val="left" w:pos="2160"/>
          <w:tab w:val="left" w:pos="2880"/>
          <w:tab w:val="left" w:pos="4176"/>
          <w:tab w:val="left" w:pos="9270"/>
          <w:tab w:val="left" w:pos="10080"/>
        </w:tabs>
        <w:suppressAutoHyphens/>
        <w:spacing w:before="3000"/>
        <w:ind w:left="720"/>
        <w:rPr>
          <w:rFonts w:ascii="Arial" w:hAnsi="Arial" w:cs="Arial"/>
          <w:b/>
          <w:sz w:val="24"/>
          <w:szCs w:val="24"/>
          <w:u w:val="single"/>
        </w:rPr>
      </w:pPr>
      <w:r w:rsidRPr="002333E9">
        <w:rPr>
          <w:rFonts w:ascii="Arial" w:hAnsi="Arial" w:cs="Arial"/>
          <w:b/>
          <w:bCs/>
          <w:sz w:val="24"/>
          <w:szCs w:val="24"/>
        </w:rPr>
        <w:t xml:space="preserve">Superior Court of Washington, County of </w:t>
      </w:r>
      <w:r w:rsidRPr="002333E9">
        <w:rPr>
          <w:rFonts w:ascii="Arial" w:hAnsi="Arial" w:cs="Arial"/>
          <w:b/>
          <w:bCs/>
          <w:sz w:val="24"/>
          <w:szCs w:val="24"/>
          <w:u w:val="single"/>
        </w:rPr>
        <w:tab/>
      </w:r>
    </w:p>
    <w:p w14:paraId="5D8A64CD" w14:textId="64F44D9E" w:rsidR="007D7AD4" w:rsidRPr="002333E9" w:rsidRDefault="00A87C20" w:rsidP="00DD23EE">
      <w:pPr>
        <w:tabs>
          <w:tab w:val="left" w:pos="0"/>
          <w:tab w:val="left" w:pos="720"/>
          <w:tab w:val="left" w:pos="1440"/>
          <w:tab w:val="left" w:pos="2160"/>
          <w:tab w:val="left" w:pos="2880"/>
          <w:tab w:val="left" w:pos="4176"/>
          <w:tab w:val="left" w:pos="9270"/>
          <w:tab w:val="left" w:pos="10080"/>
        </w:tabs>
        <w:suppressAutoHyphens/>
        <w:spacing w:after="120"/>
        <w:ind w:left="720"/>
        <w:rPr>
          <w:rFonts w:ascii="Arial" w:hAnsi="Arial" w:cs="Arial"/>
          <w:i/>
          <w:sz w:val="24"/>
          <w:szCs w:val="24"/>
          <w:u w:val="single"/>
          <w:lang w:val="es-US"/>
        </w:rPr>
      </w:pPr>
      <w:r w:rsidRPr="002333E9">
        <w:rPr>
          <w:rFonts w:ascii="Arial" w:hAnsi="Arial" w:cs="Arial"/>
          <w:b/>
          <w:bCs/>
          <w:i/>
          <w:iCs/>
          <w:sz w:val="24"/>
          <w:szCs w:val="24"/>
          <w:lang w:val="es-US"/>
        </w:rPr>
        <w:t>Tribunal Superior de Washington, Condado de</w:t>
      </w:r>
    </w:p>
    <w:tbl>
      <w:tblPr>
        <w:tblW w:w="9360" w:type="dxa"/>
        <w:tblInd w:w="360" w:type="dxa"/>
        <w:tblLayout w:type="fixed"/>
        <w:tblCellMar>
          <w:left w:w="360" w:type="dxa"/>
          <w:right w:w="360" w:type="dxa"/>
        </w:tblCellMar>
        <w:tblLook w:val="0000" w:firstRow="0" w:lastRow="0" w:firstColumn="0" w:lastColumn="0" w:noHBand="0" w:noVBand="0"/>
      </w:tblPr>
      <w:tblGrid>
        <w:gridCol w:w="4974"/>
        <w:gridCol w:w="4386"/>
      </w:tblGrid>
      <w:tr w:rsidR="007D7AD4" w:rsidRPr="002333E9" w14:paraId="3CBB9B99" w14:textId="77777777" w:rsidTr="003408BB">
        <w:tc>
          <w:tcPr>
            <w:tcW w:w="4974" w:type="dxa"/>
            <w:tcBorders>
              <w:top w:val="nil"/>
              <w:left w:val="nil"/>
              <w:bottom w:val="single" w:sz="6" w:space="0" w:color="auto"/>
              <w:right w:val="single" w:sz="6" w:space="0" w:color="auto"/>
            </w:tcBorders>
          </w:tcPr>
          <w:p w14:paraId="0D79FBD5" w14:textId="77777777" w:rsidR="00A87C20" w:rsidRPr="002333E9" w:rsidRDefault="001F23CC" w:rsidP="00581877">
            <w:pPr>
              <w:ind w:left="-180" w:right="144"/>
              <w:rPr>
                <w:rFonts w:ascii="Arial" w:hAnsi="Arial" w:cs="Arial"/>
                <w:sz w:val="22"/>
                <w:szCs w:val="22"/>
              </w:rPr>
            </w:pPr>
            <w:r w:rsidRPr="002333E9">
              <w:rPr>
                <w:rFonts w:ascii="Arial" w:hAnsi="Arial" w:cs="Arial"/>
                <w:sz w:val="22"/>
                <w:szCs w:val="22"/>
              </w:rPr>
              <w:t>In the Guardianship/Conservatorship of:</w:t>
            </w:r>
          </w:p>
          <w:p w14:paraId="2AB960E0" w14:textId="025F1710" w:rsidR="007D7AD4" w:rsidRPr="002333E9" w:rsidRDefault="00A87C20" w:rsidP="00DD23EE">
            <w:pPr>
              <w:ind w:left="-180" w:right="144"/>
              <w:rPr>
                <w:rFonts w:ascii="Arial" w:hAnsi="Arial" w:cs="Arial"/>
                <w:i/>
                <w:sz w:val="22"/>
                <w:szCs w:val="22"/>
                <w:lang w:val="es-US"/>
              </w:rPr>
            </w:pPr>
            <w:r w:rsidRPr="002333E9">
              <w:rPr>
                <w:rFonts w:ascii="Arial" w:hAnsi="Arial" w:cs="Arial"/>
                <w:i/>
                <w:iCs/>
                <w:sz w:val="22"/>
                <w:szCs w:val="22"/>
                <w:lang w:val="es-US"/>
              </w:rPr>
              <w:t>Respecto a la tutela o curaduría de:</w:t>
            </w:r>
          </w:p>
          <w:p w14:paraId="27389A34" w14:textId="17110E64" w:rsidR="007D7AD4" w:rsidRPr="002333E9" w:rsidRDefault="001F23CC" w:rsidP="003F14B5">
            <w:pPr>
              <w:tabs>
                <w:tab w:val="left" w:pos="3240"/>
              </w:tabs>
              <w:spacing w:before="360"/>
              <w:ind w:left="-187" w:right="144"/>
              <w:rPr>
                <w:rFonts w:ascii="Arial" w:hAnsi="Arial" w:cs="Arial"/>
                <w:sz w:val="22"/>
                <w:szCs w:val="22"/>
              </w:rPr>
            </w:pPr>
            <w:r w:rsidRPr="002333E9">
              <w:rPr>
                <w:rFonts w:ascii="Arial" w:hAnsi="Arial" w:cs="Arial"/>
                <w:sz w:val="22"/>
                <w:szCs w:val="22"/>
              </w:rPr>
              <w:t>__________________________________,</w:t>
            </w:r>
            <w:r w:rsidRPr="002333E9">
              <w:rPr>
                <w:rFonts w:ascii="Arial" w:hAnsi="Arial" w:cs="Arial"/>
                <w:sz w:val="22"/>
                <w:szCs w:val="22"/>
                <w:lang w:val="es-US"/>
              </w:rPr>
              <w:t xml:space="preserve"> </w:t>
            </w:r>
          </w:p>
          <w:p w14:paraId="71260FE7" w14:textId="77777777" w:rsidR="00A87C20" w:rsidRPr="002333E9" w:rsidRDefault="00CD73B7" w:rsidP="00581877">
            <w:pPr>
              <w:tabs>
                <w:tab w:val="left" w:pos="3240"/>
              </w:tabs>
              <w:ind w:left="-180" w:right="144"/>
              <w:rPr>
                <w:rFonts w:ascii="Arial" w:hAnsi="Arial" w:cs="Arial"/>
                <w:sz w:val="22"/>
                <w:szCs w:val="22"/>
              </w:rPr>
            </w:pPr>
            <w:r w:rsidRPr="002333E9">
              <w:rPr>
                <w:rFonts w:ascii="Arial" w:hAnsi="Arial" w:cs="Arial"/>
                <w:sz w:val="22"/>
                <w:szCs w:val="22"/>
              </w:rPr>
              <w:t>Individual</w:t>
            </w:r>
          </w:p>
          <w:p w14:paraId="41809010" w14:textId="29293917" w:rsidR="00CD73B7" w:rsidRPr="002333E9" w:rsidRDefault="00A87C20" w:rsidP="00DD23EE">
            <w:pPr>
              <w:tabs>
                <w:tab w:val="left" w:pos="3240"/>
              </w:tabs>
              <w:ind w:left="-180" w:right="144"/>
              <w:rPr>
                <w:rFonts w:ascii="Arial" w:hAnsi="Arial" w:cs="Arial"/>
                <w:i/>
                <w:sz w:val="22"/>
                <w:szCs w:val="22"/>
              </w:rPr>
            </w:pPr>
            <w:r w:rsidRPr="002333E9">
              <w:rPr>
                <w:rFonts w:ascii="Arial" w:hAnsi="Arial" w:cs="Arial"/>
                <w:i/>
                <w:iCs/>
                <w:sz w:val="22"/>
                <w:szCs w:val="22"/>
                <w:lang w:val="es-US"/>
              </w:rPr>
              <w:t>Persona</w:t>
            </w:r>
          </w:p>
        </w:tc>
        <w:tc>
          <w:tcPr>
            <w:tcW w:w="4386" w:type="dxa"/>
            <w:tcBorders>
              <w:top w:val="nil"/>
              <w:left w:val="nil"/>
              <w:bottom w:val="single" w:sz="6" w:space="0" w:color="auto"/>
              <w:right w:val="nil"/>
            </w:tcBorders>
          </w:tcPr>
          <w:p w14:paraId="605C2828" w14:textId="77777777" w:rsidR="00A87C20" w:rsidRPr="002333E9" w:rsidRDefault="001F23CC" w:rsidP="00581877">
            <w:pPr>
              <w:tabs>
                <w:tab w:val="left" w:pos="720"/>
                <w:tab w:val="left" w:pos="1440"/>
                <w:tab w:val="left" w:pos="2160"/>
                <w:tab w:val="left" w:pos="2880"/>
                <w:tab w:val="left" w:pos="4176"/>
              </w:tabs>
              <w:suppressAutoHyphens/>
              <w:ind w:left="-115"/>
              <w:jc w:val="both"/>
              <w:rPr>
                <w:rFonts w:ascii="Arial" w:hAnsi="Arial" w:cs="Arial"/>
                <w:sz w:val="22"/>
                <w:szCs w:val="22"/>
              </w:rPr>
            </w:pPr>
            <w:r w:rsidRPr="002333E9">
              <w:rPr>
                <w:rFonts w:ascii="Arial" w:hAnsi="Arial" w:cs="Arial"/>
                <w:b/>
                <w:bCs/>
                <w:sz w:val="22"/>
                <w:szCs w:val="22"/>
              </w:rPr>
              <w:t>No</w:t>
            </w:r>
            <w:r w:rsidRPr="002333E9">
              <w:rPr>
                <w:rFonts w:ascii="Arial" w:hAnsi="Arial" w:cs="Arial"/>
                <w:sz w:val="22"/>
                <w:szCs w:val="22"/>
              </w:rPr>
              <w:t>. ________________________</w:t>
            </w:r>
          </w:p>
          <w:p w14:paraId="7C23811D" w14:textId="0461C5F5" w:rsidR="007D7AD4" w:rsidRPr="002333E9" w:rsidRDefault="00A87C20" w:rsidP="00DD23EE">
            <w:pPr>
              <w:tabs>
                <w:tab w:val="left" w:pos="720"/>
                <w:tab w:val="left" w:pos="1440"/>
                <w:tab w:val="left" w:pos="2160"/>
                <w:tab w:val="left" w:pos="2880"/>
                <w:tab w:val="left" w:pos="4176"/>
              </w:tabs>
              <w:suppressAutoHyphens/>
              <w:spacing w:after="120"/>
              <w:ind w:left="-115"/>
              <w:jc w:val="both"/>
              <w:rPr>
                <w:rFonts w:ascii="Arial" w:hAnsi="Arial" w:cs="Arial"/>
                <w:b/>
                <w:i/>
                <w:sz w:val="22"/>
                <w:szCs w:val="22"/>
              </w:rPr>
            </w:pPr>
            <w:proofErr w:type="spellStart"/>
            <w:r w:rsidRPr="002333E9">
              <w:rPr>
                <w:rFonts w:ascii="Arial" w:hAnsi="Arial" w:cs="Arial"/>
                <w:b/>
                <w:bCs/>
                <w:i/>
                <w:iCs/>
                <w:sz w:val="22"/>
                <w:szCs w:val="22"/>
              </w:rPr>
              <w:t>Núm</w:t>
            </w:r>
            <w:proofErr w:type="spellEnd"/>
            <w:r w:rsidRPr="002333E9">
              <w:rPr>
                <w:rFonts w:ascii="Arial" w:hAnsi="Arial" w:cs="Arial"/>
                <w:b/>
                <w:bCs/>
                <w:i/>
                <w:iCs/>
                <w:sz w:val="22"/>
                <w:szCs w:val="22"/>
              </w:rPr>
              <w:t xml:space="preserve">. </w:t>
            </w:r>
          </w:p>
          <w:p w14:paraId="1388AF66" w14:textId="77777777" w:rsidR="00A87C20" w:rsidRPr="002333E9" w:rsidRDefault="001F23CC" w:rsidP="00581877">
            <w:pPr>
              <w:ind w:left="-115" w:right="144"/>
              <w:rPr>
                <w:rFonts w:ascii="Arial" w:hAnsi="Arial" w:cs="Arial"/>
                <w:b/>
                <w:sz w:val="22"/>
                <w:szCs w:val="22"/>
              </w:rPr>
            </w:pPr>
            <w:r w:rsidRPr="002333E9">
              <w:rPr>
                <w:rFonts w:ascii="Arial" w:hAnsi="Arial" w:cs="Arial"/>
                <w:b/>
                <w:bCs/>
                <w:sz w:val="22"/>
                <w:szCs w:val="22"/>
              </w:rPr>
              <w:t>Guardian/Conservator’s Report and Motion to Approve:</w:t>
            </w:r>
          </w:p>
          <w:p w14:paraId="6E0B6334" w14:textId="6E96AACA" w:rsidR="007D7AD4" w:rsidRPr="002333E9" w:rsidRDefault="00A87C20" w:rsidP="00DD23EE">
            <w:pPr>
              <w:spacing w:after="120"/>
              <w:ind w:left="-115" w:right="144"/>
              <w:rPr>
                <w:rFonts w:ascii="Arial" w:hAnsi="Arial" w:cs="Arial"/>
                <w:b/>
                <w:i/>
                <w:sz w:val="22"/>
                <w:szCs w:val="22"/>
                <w:lang w:val="es-US"/>
              </w:rPr>
            </w:pPr>
            <w:r w:rsidRPr="002333E9">
              <w:rPr>
                <w:rFonts w:ascii="Arial" w:hAnsi="Arial" w:cs="Arial"/>
                <w:b/>
                <w:bCs/>
                <w:i/>
                <w:iCs/>
                <w:sz w:val="22"/>
                <w:szCs w:val="22"/>
                <w:lang w:val="es-US"/>
              </w:rPr>
              <w:t>Informe del tutor/curador y petición de aprobación:</w:t>
            </w:r>
          </w:p>
          <w:p w14:paraId="66B10159" w14:textId="77777777" w:rsidR="00A87C20" w:rsidRPr="002333E9" w:rsidRDefault="008845B9" w:rsidP="00581877">
            <w:pPr>
              <w:tabs>
                <w:tab w:val="left" w:pos="720"/>
                <w:tab w:val="left" w:pos="1440"/>
                <w:tab w:val="left" w:pos="2160"/>
                <w:tab w:val="left" w:pos="2880"/>
                <w:tab w:val="left" w:pos="4176"/>
              </w:tabs>
              <w:suppressAutoHyphens/>
              <w:ind w:left="-114"/>
              <w:jc w:val="both"/>
              <w:rPr>
                <w:rFonts w:ascii="Arial" w:hAnsi="Arial" w:cs="Arial"/>
                <w:sz w:val="22"/>
                <w:szCs w:val="22"/>
              </w:rPr>
            </w:pPr>
            <w:proofErr w:type="gramStart"/>
            <w:r w:rsidRPr="002333E9">
              <w:rPr>
                <w:rFonts w:ascii="Arial" w:hAnsi="Arial" w:cs="Arial"/>
                <w:sz w:val="22"/>
                <w:szCs w:val="22"/>
              </w:rPr>
              <w:t>[  ]</w:t>
            </w:r>
            <w:proofErr w:type="gramEnd"/>
            <w:r w:rsidRPr="002333E9">
              <w:rPr>
                <w:rFonts w:ascii="Arial" w:hAnsi="Arial" w:cs="Arial"/>
                <w:sz w:val="22"/>
                <w:szCs w:val="22"/>
              </w:rPr>
              <w:t xml:space="preserve"> </w:t>
            </w:r>
            <w:r w:rsidRPr="002333E9">
              <w:rPr>
                <w:rFonts w:ascii="Arial" w:hAnsi="Arial" w:cs="Arial"/>
                <w:b/>
                <w:bCs/>
                <w:sz w:val="22"/>
                <w:szCs w:val="22"/>
              </w:rPr>
              <w:t xml:space="preserve">12-Month Report </w:t>
            </w:r>
            <w:r w:rsidRPr="002333E9">
              <w:rPr>
                <w:rFonts w:ascii="Arial" w:hAnsi="Arial" w:cs="Arial"/>
                <w:sz w:val="22"/>
                <w:szCs w:val="22"/>
              </w:rPr>
              <w:t>(ANR12)</w:t>
            </w:r>
          </w:p>
          <w:p w14:paraId="32A87166" w14:textId="706028A6" w:rsidR="007D7AD4" w:rsidRPr="002333E9" w:rsidRDefault="003F14B5" w:rsidP="00DD23EE">
            <w:pPr>
              <w:tabs>
                <w:tab w:val="left" w:pos="720"/>
                <w:tab w:val="left" w:pos="1440"/>
                <w:tab w:val="left" w:pos="2160"/>
                <w:tab w:val="left" w:pos="2880"/>
                <w:tab w:val="left" w:pos="4176"/>
              </w:tabs>
              <w:suppressAutoHyphens/>
              <w:spacing w:after="60"/>
              <w:ind w:left="-114"/>
              <w:jc w:val="both"/>
              <w:rPr>
                <w:rFonts w:ascii="Arial" w:hAnsi="Arial" w:cs="Arial"/>
                <w:b/>
                <w:i/>
                <w:sz w:val="22"/>
                <w:szCs w:val="22"/>
              </w:rPr>
            </w:pPr>
            <w:r w:rsidRPr="002333E9">
              <w:rPr>
                <w:rFonts w:ascii="Arial" w:hAnsi="Arial" w:cs="Arial"/>
                <w:i/>
                <w:iCs/>
                <w:sz w:val="22"/>
                <w:szCs w:val="22"/>
              </w:rPr>
              <w:t xml:space="preserve">     </w:t>
            </w:r>
            <w:r w:rsidRPr="002333E9">
              <w:rPr>
                <w:rFonts w:ascii="Arial" w:hAnsi="Arial" w:cs="Arial"/>
                <w:b/>
                <w:bCs/>
                <w:i/>
                <w:iCs/>
                <w:sz w:val="22"/>
                <w:szCs w:val="22"/>
              </w:rPr>
              <w:t xml:space="preserve">Informe de 12 meses </w:t>
            </w:r>
            <w:r w:rsidRPr="002333E9">
              <w:rPr>
                <w:rFonts w:ascii="Arial" w:hAnsi="Arial" w:cs="Arial"/>
                <w:i/>
                <w:iCs/>
                <w:sz w:val="22"/>
                <w:szCs w:val="22"/>
              </w:rPr>
              <w:t>(ANR12)</w:t>
            </w:r>
          </w:p>
          <w:p w14:paraId="0E0C1F79" w14:textId="77777777" w:rsidR="00A87C20" w:rsidRPr="002333E9" w:rsidRDefault="008845B9" w:rsidP="00581877">
            <w:pPr>
              <w:tabs>
                <w:tab w:val="left" w:pos="720"/>
                <w:tab w:val="left" w:pos="1440"/>
                <w:tab w:val="left" w:pos="2160"/>
                <w:tab w:val="left" w:pos="2880"/>
                <w:tab w:val="left" w:pos="4176"/>
              </w:tabs>
              <w:suppressAutoHyphens/>
              <w:ind w:left="-114"/>
              <w:jc w:val="both"/>
              <w:rPr>
                <w:rFonts w:ascii="Arial" w:hAnsi="Arial" w:cs="Arial"/>
                <w:sz w:val="22"/>
                <w:szCs w:val="22"/>
              </w:rPr>
            </w:pPr>
            <w:proofErr w:type="gramStart"/>
            <w:r w:rsidRPr="002333E9">
              <w:rPr>
                <w:rFonts w:ascii="Arial" w:hAnsi="Arial" w:cs="Arial"/>
                <w:sz w:val="22"/>
                <w:szCs w:val="22"/>
              </w:rPr>
              <w:t>[  ]</w:t>
            </w:r>
            <w:proofErr w:type="gramEnd"/>
            <w:r w:rsidRPr="002333E9">
              <w:rPr>
                <w:rFonts w:ascii="Arial" w:hAnsi="Arial" w:cs="Arial"/>
                <w:sz w:val="22"/>
                <w:szCs w:val="22"/>
              </w:rPr>
              <w:t xml:space="preserve"> </w:t>
            </w:r>
            <w:r w:rsidRPr="002333E9">
              <w:rPr>
                <w:rFonts w:ascii="Arial" w:hAnsi="Arial" w:cs="Arial"/>
                <w:b/>
                <w:bCs/>
                <w:sz w:val="22"/>
                <w:szCs w:val="22"/>
              </w:rPr>
              <w:t xml:space="preserve">24-Month Report </w:t>
            </w:r>
            <w:r w:rsidRPr="002333E9">
              <w:rPr>
                <w:rFonts w:ascii="Arial" w:hAnsi="Arial" w:cs="Arial"/>
                <w:sz w:val="22"/>
                <w:szCs w:val="22"/>
              </w:rPr>
              <w:t>(ANR24)</w:t>
            </w:r>
          </w:p>
          <w:p w14:paraId="03132C87" w14:textId="709ED69F" w:rsidR="007D7AD4" w:rsidRPr="002333E9" w:rsidRDefault="003F14B5" w:rsidP="00DD23EE">
            <w:pPr>
              <w:tabs>
                <w:tab w:val="left" w:pos="720"/>
                <w:tab w:val="left" w:pos="1440"/>
                <w:tab w:val="left" w:pos="2160"/>
                <w:tab w:val="left" w:pos="2880"/>
                <w:tab w:val="left" w:pos="4176"/>
              </w:tabs>
              <w:suppressAutoHyphens/>
              <w:spacing w:after="60"/>
              <w:ind w:left="-114"/>
              <w:jc w:val="both"/>
              <w:rPr>
                <w:rFonts w:ascii="Arial" w:hAnsi="Arial" w:cs="Arial"/>
                <w:b/>
                <w:i/>
                <w:sz w:val="22"/>
                <w:szCs w:val="22"/>
              </w:rPr>
            </w:pPr>
            <w:r w:rsidRPr="002333E9">
              <w:rPr>
                <w:rFonts w:ascii="Arial" w:hAnsi="Arial" w:cs="Arial"/>
                <w:i/>
                <w:iCs/>
                <w:sz w:val="22"/>
                <w:szCs w:val="22"/>
              </w:rPr>
              <w:t xml:space="preserve">     </w:t>
            </w:r>
            <w:r w:rsidRPr="002333E9">
              <w:rPr>
                <w:rFonts w:ascii="Arial" w:hAnsi="Arial" w:cs="Arial"/>
                <w:b/>
                <w:bCs/>
                <w:i/>
                <w:iCs/>
                <w:sz w:val="22"/>
                <w:szCs w:val="22"/>
                <w:lang w:val="es-US"/>
              </w:rPr>
              <w:t xml:space="preserve">Informe de 24 meses </w:t>
            </w:r>
            <w:r w:rsidRPr="002333E9">
              <w:rPr>
                <w:rFonts w:ascii="Arial" w:hAnsi="Arial" w:cs="Arial"/>
                <w:i/>
                <w:iCs/>
                <w:sz w:val="22"/>
                <w:szCs w:val="22"/>
                <w:lang w:val="es-US"/>
              </w:rPr>
              <w:t>(ANR24)</w:t>
            </w:r>
          </w:p>
          <w:p w14:paraId="541F1ECD" w14:textId="77777777" w:rsidR="00A87C20" w:rsidRPr="002333E9" w:rsidRDefault="008845B9" w:rsidP="00581877">
            <w:pPr>
              <w:tabs>
                <w:tab w:val="left" w:pos="-114"/>
                <w:tab w:val="left" w:pos="720"/>
                <w:tab w:val="left" w:pos="1440"/>
                <w:tab w:val="left" w:pos="2160"/>
                <w:tab w:val="left" w:pos="2880"/>
                <w:tab w:val="left" w:pos="4176"/>
              </w:tabs>
              <w:suppressAutoHyphens/>
              <w:ind w:left="-114"/>
              <w:jc w:val="both"/>
              <w:rPr>
                <w:rFonts w:ascii="Arial" w:hAnsi="Arial" w:cs="Arial"/>
                <w:sz w:val="22"/>
                <w:szCs w:val="22"/>
              </w:rPr>
            </w:pPr>
            <w:proofErr w:type="gramStart"/>
            <w:r w:rsidRPr="002333E9">
              <w:rPr>
                <w:rFonts w:ascii="Arial" w:hAnsi="Arial" w:cs="Arial"/>
                <w:sz w:val="22"/>
                <w:szCs w:val="22"/>
              </w:rPr>
              <w:t>[  ]</w:t>
            </w:r>
            <w:proofErr w:type="gramEnd"/>
            <w:r w:rsidRPr="002333E9">
              <w:rPr>
                <w:rFonts w:ascii="Arial" w:hAnsi="Arial" w:cs="Arial"/>
                <w:sz w:val="22"/>
                <w:szCs w:val="22"/>
              </w:rPr>
              <w:t xml:space="preserve"> </w:t>
            </w:r>
            <w:r w:rsidRPr="002333E9">
              <w:rPr>
                <w:rFonts w:ascii="Arial" w:hAnsi="Arial" w:cs="Arial"/>
                <w:b/>
                <w:bCs/>
                <w:sz w:val="22"/>
                <w:szCs w:val="22"/>
              </w:rPr>
              <w:t xml:space="preserve">36-Month Report </w:t>
            </w:r>
            <w:r w:rsidRPr="002333E9">
              <w:rPr>
                <w:rFonts w:ascii="Arial" w:hAnsi="Arial" w:cs="Arial"/>
                <w:sz w:val="22"/>
                <w:szCs w:val="22"/>
              </w:rPr>
              <w:t>(ANR36)</w:t>
            </w:r>
          </w:p>
          <w:p w14:paraId="0677429B" w14:textId="14CBDAA6" w:rsidR="007D7AD4" w:rsidRPr="002333E9"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hAnsi="Arial" w:cs="Arial"/>
                <w:i/>
                <w:sz w:val="22"/>
                <w:szCs w:val="22"/>
              </w:rPr>
            </w:pPr>
            <w:r w:rsidRPr="002333E9">
              <w:rPr>
                <w:rFonts w:ascii="Arial" w:hAnsi="Arial" w:cs="Arial"/>
                <w:i/>
                <w:iCs/>
                <w:sz w:val="22"/>
                <w:szCs w:val="22"/>
              </w:rPr>
              <w:t xml:space="preserve">     </w:t>
            </w:r>
            <w:r w:rsidRPr="002333E9">
              <w:rPr>
                <w:rFonts w:ascii="Arial" w:hAnsi="Arial" w:cs="Arial"/>
                <w:b/>
                <w:bCs/>
                <w:i/>
                <w:iCs/>
                <w:sz w:val="22"/>
                <w:szCs w:val="22"/>
                <w:lang w:val="es-US"/>
              </w:rPr>
              <w:t xml:space="preserve">Informe de 36 meses </w:t>
            </w:r>
            <w:r w:rsidRPr="002333E9">
              <w:rPr>
                <w:rFonts w:ascii="Arial" w:hAnsi="Arial" w:cs="Arial"/>
                <w:i/>
                <w:iCs/>
                <w:sz w:val="22"/>
                <w:szCs w:val="22"/>
                <w:lang w:val="es-US"/>
              </w:rPr>
              <w:t>(ANR36)</w:t>
            </w:r>
          </w:p>
          <w:p w14:paraId="3C276F39" w14:textId="77777777" w:rsidR="00A87C20" w:rsidRPr="002333E9" w:rsidRDefault="007219C1" w:rsidP="00581877">
            <w:pPr>
              <w:tabs>
                <w:tab w:val="left" w:pos="-114"/>
                <w:tab w:val="left" w:pos="720"/>
                <w:tab w:val="left" w:pos="1440"/>
                <w:tab w:val="left" w:pos="2160"/>
                <w:tab w:val="left" w:pos="2880"/>
                <w:tab w:val="left" w:pos="4176"/>
              </w:tabs>
              <w:suppressAutoHyphens/>
              <w:ind w:left="-114"/>
              <w:jc w:val="both"/>
              <w:rPr>
                <w:rFonts w:ascii="Arial" w:hAnsi="Arial" w:cs="Arial"/>
                <w:b/>
                <w:sz w:val="22"/>
                <w:szCs w:val="22"/>
              </w:rPr>
            </w:pPr>
            <w:proofErr w:type="gramStart"/>
            <w:r w:rsidRPr="002333E9">
              <w:rPr>
                <w:rFonts w:ascii="Arial" w:hAnsi="Arial" w:cs="Arial"/>
                <w:sz w:val="22"/>
                <w:szCs w:val="22"/>
              </w:rPr>
              <w:t>[  ]</w:t>
            </w:r>
            <w:proofErr w:type="gramEnd"/>
            <w:r w:rsidRPr="002333E9">
              <w:rPr>
                <w:rFonts w:ascii="Arial" w:hAnsi="Arial" w:cs="Arial"/>
                <w:sz w:val="22"/>
                <w:szCs w:val="22"/>
              </w:rPr>
              <w:t xml:space="preserve"> </w:t>
            </w:r>
            <w:r w:rsidRPr="002333E9">
              <w:rPr>
                <w:rFonts w:ascii="Arial" w:hAnsi="Arial" w:cs="Arial"/>
                <w:b/>
                <w:bCs/>
                <w:sz w:val="22"/>
                <w:szCs w:val="22"/>
              </w:rPr>
              <w:t>Final Report (RPT)</w:t>
            </w:r>
          </w:p>
          <w:p w14:paraId="119FDBB0" w14:textId="3918F099" w:rsidR="007219C1" w:rsidRPr="002333E9" w:rsidRDefault="003F14B5" w:rsidP="00DD23EE">
            <w:pPr>
              <w:tabs>
                <w:tab w:val="left" w:pos="-114"/>
                <w:tab w:val="left" w:pos="720"/>
                <w:tab w:val="left" w:pos="1440"/>
                <w:tab w:val="left" w:pos="2160"/>
                <w:tab w:val="left" w:pos="2880"/>
                <w:tab w:val="left" w:pos="4176"/>
              </w:tabs>
              <w:suppressAutoHyphens/>
              <w:spacing w:after="60"/>
              <w:ind w:left="-114"/>
              <w:jc w:val="both"/>
              <w:rPr>
                <w:rFonts w:ascii="Arial" w:hAnsi="Arial" w:cs="Arial"/>
                <w:b/>
                <w:i/>
                <w:sz w:val="22"/>
                <w:szCs w:val="22"/>
              </w:rPr>
            </w:pPr>
            <w:r w:rsidRPr="002333E9">
              <w:rPr>
                <w:rFonts w:ascii="Arial" w:hAnsi="Arial" w:cs="Arial"/>
                <w:i/>
                <w:iCs/>
                <w:sz w:val="22"/>
                <w:szCs w:val="22"/>
              </w:rPr>
              <w:t xml:space="preserve">     </w:t>
            </w:r>
            <w:r w:rsidRPr="002333E9">
              <w:rPr>
                <w:rFonts w:ascii="Arial" w:hAnsi="Arial" w:cs="Arial"/>
                <w:b/>
                <w:bCs/>
                <w:i/>
                <w:iCs/>
                <w:sz w:val="22"/>
                <w:szCs w:val="22"/>
                <w:lang w:val="es-US"/>
              </w:rPr>
              <w:t>Informe final (RPT)</w:t>
            </w:r>
          </w:p>
        </w:tc>
      </w:tr>
    </w:tbl>
    <w:p w14:paraId="0F19BCCF" w14:textId="77777777" w:rsidR="00A87C20" w:rsidRPr="002333E9" w:rsidRDefault="00C65975" w:rsidP="00581877">
      <w:pPr>
        <w:spacing w:before="120"/>
        <w:jc w:val="center"/>
        <w:rPr>
          <w:rFonts w:ascii="Arial" w:hAnsi="Arial" w:cs="Arial"/>
          <w:b/>
          <w:sz w:val="28"/>
          <w:szCs w:val="28"/>
        </w:rPr>
      </w:pPr>
      <w:r w:rsidRPr="002333E9">
        <w:rPr>
          <w:rFonts w:ascii="Arial" w:hAnsi="Arial" w:cs="Arial"/>
          <w:b/>
          <w:bCs/>
          <w:sz w:val="28"/>
          <w:szCs w:val="28"/>
        </w:rPr>
        <w:t>Guardian/Conservator’s Report and Motion to Approve</w:t>
      </w:r>
    </w:p>
    <w:p w14:paraId="5804DD2E" w14:textId="199DACE3" w:rsidR="00C65975" w:rsidRPr="002333E9" w:rsidRDefault="00A87C20" w:rsidP="00DD23EE">
      <w:pPr>
        <w:jc w:val="center"/>
        <w:rPr>
          <w:rFonts w:ascii="Arial" w:hAnsi="Arial" w:cs="Arial"/>
          <w:b/>
          <w:i/>
          <w:sz w:val="28"/>
          <w:szCs w:val="28"/>
          <w:lang w:val="es-US"/>
        </w:rPr>
      </w:pPr>
      <w:r w:rsidRPr="002333E9">
        <w:rPr>
          <w:rFonts w:ascii="Arial" w:hAnsi="Arial" w:cs="Arial"/>
          <w:b/>
          <w:bCs/>
          <w:i/>
          <w:iCs/>
          <w:sz w:val="28"/>
          <w:szCs w:val="28"/>
          <w:lang w:val="es-US"/>
        </w:rPr>
        <w:t>Informe del tutor/curador y petición de aprobación</w:t>
      </w:r>
    </w:p>
    <w:p w14:paraId="3C2B8B50" w14:textId="77777777" w:rsidR="00A87C20" w:rsidRPr="002333E9" w:rsidRDefault="00E86517" w:rsidP="00581877">
      <w:pPr>
        <w:spacing w:before="120"/>
        <w:rPr>
          <w:rFonts w:ascii="Arial" w:hAnsi="Arial" w:cs="Arial"/>
          <w:sz w:val="22"/>
          <w:szCs w:val="22"/>
        </w:rPr>
      </w:pPr>
      <w:r w:rsidRPr="002333E9">
        <w:rPr>
          <w:rFonts w:ascii="Arial" w:hAnsi="Arial" w:cs="Arial"/>
          <w:sz w:val="22"/>
          <w:szCs w:val="22"/>
        </w:rPr>
        <w:t>I ask the court to approve the Guardian and/or Conservator’s report.</w:t>
      </w:r>
    </w:p>
    <w:p w14:paraId="35ADACAA" w14:textId="3DBC7A16" w:rsidR="00E86517" w:rsidRPr="002333E9" w:rsidRDefault="00A87C20" w:rsidP="00DD23EE">
      <w:pPr>
        <w:rPr>
          <w:rFonts w:ascii="Arial" w:hAnsi="Arial" w:cs="Arial"/>
          <w:i/>
          <w:sz w:val="22"/>
          <w:szCs w:val="22"/>
          <w:lang w:val="es-US"/>
        </w:rPr>
      </w:pPr>
      <w:r w:rsidRPr="002333E9">
        <w:rPr>
          <w:rFonts w:ascii="Arial" w:hAnsi="Arial" w:cs="Arial"/>
          <w:i/>
          <w:iCs/>
          <w:sz w:val="22"/>
          <w:szCs w:val="22"/>
          <w:lang w:val="es-US"/>
        </w:rPr>
        <w:t>Solicito que el tribunal apruebe el informe del tutor o curador.</w:t>
      </w:r>
    </w:p>
    <w:p w14:paraId="6028C37E" w14:textId="77777777" w:rsidR="00A87C20" w:rsidRPr="002333E9"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2333E9">
        <w:rPr>
          <w:rFonts w:ascii="Arial" w:hAnsi="Arial" w:cs="Arial"/>
          <w:b/>
          <w:bCs/>
          <w:sz w:val="22"/>
          <w:szCs w:val="22"/>
        </w:rPr>
        <w:t>Instructions:</w:t>
      </w:r>
    </w:p>
    <w:p w14:paraId="1B902859" w14:textId="44E32EFA" w:rsidR="007D7AD4" w:rsidRPr="002333E9" w:rsidRDefault="00A87C20" w:rsidP="00DD23EE">
      <w:pPr>
        <w:pStyle w:val="BodyText"/>
        <w:tabs>
          <w:tab w:val="left" w:leader="underscore" w:pos="-1440"/>
          <w:tab w:val="left" w:pos="4320"/>
        </w:tabs>
        <w:spacing w:after="0" w:line="240" w:lineRule="auto"/>
        <w:rPr>
          <w:rFonts w:ascii="Arial" w:hAnsi="Arial" w:cs="Arial"/>
          <w:b/>
          <w:i/>
          <w:sz w:val="22"/>
          <w:szCs w:val="22"/>
        </w:rPr>
      </w:pPr>
      <w:proofErr w:type="spellStart"/>
      <w:r w:rsidRPr="002333E9">
        <w:rPr>
          <w:rFonts w:ascii="Arial" w:hAnsi="Arial" w:cs="Arial"/>
          <w:b/>
          <w:bCs/>
          <w:i/>
          <w:iCs/>
          <w:sz w:val="22"/>
          <w:szCs w:val="22"/>
        </w:rPr>
        <w:t>Instrucciones</w:t>
      </w:r>
      <w:proofErr w:type="spellEnd"/>
      <w:r w:rsidRPr="002333E9">
        <w:rPr>
          <w:rFonts w:ascii="Arial" w:hAnsi="Arial" w:cs="Arial"/>
          <w:b/>
          <w:bCs/>
          <w:i/>
          <w:iCs/>
          <w:sz w:val="22"/>
          <w:szCs w:val="22"/>
        </w:rPr>
        <w:t>:</w:t>
      </w:r>
    </w:p>
    <w:p w14:paraId="5E19AF78" w14:textId="77777777" w:rsidR="00A87C20" w:rsidRPr="002333E9"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2333E9">
        <w:rPr>
          <w:rFonts w:ascii="Arial" w:hAnsi="Arial" w:cs="Arial"/>
          <w:b/>
          <w:bCs/>
          <w:sz w:val="22"/>
          <w:szCs w:val="22"/>
        </w:rPr>
        <w:t>This report has 4 sections.</w:t>
      </w:r>
    </w:p>
    <w:p w14:paraId="0468B1A8" w14:textId="76DE275B" w:rsidR="007D7AD4" w:rsidRPr="002333E9" w:rsidRDefault="00A87C20" w:rsidP="00DD23EE">
      <w:pPr>
        <w:pStyle w:val="BodyText"/>
        <w:tabs>
          <w:tab w:val="left" w:leader="underscore" w:pos="-1440"/>
          <w:tab w:val="left" w:pos="4320"/>
        </w:tabs>
        <w:spacing w:after="0" w:line="240" w:lineRule="auto"/>
        <w:rPr>
          <w:rFonts w:ascii="Arial" w:hAnsi="Arial" w:cs="Arial"/>
          <w:b/>
          <w:i/>
          <w:sz w:val="22"/>
          <w:szCs w:val="22"/>
        </w:rPr>
      </w:pPr>
      <w:r w:rsidRPr="002333E9">
        <w:rPr>
          <w:rFonts w:ascii="Arial" w:hAnsi="Arial" w:cs="Arial"/>
          <w:b/>
          <w:bCs/>
          <w:i/>
          <w:iCs/>
          <w:sz w:val="22"/>
          <w:szCs w:val="22"/>
        </w:rPr>
        <w:t xml:space="preserve">El </w:t>
      </w:r>
      <w:proofErr w:type="spellStart"/>
      <w:r w:rsidRPr="002333E9">
        <w:rPr>
          <w:rFonts w:ascii="Arial" w:hAnsi="Arial" w:cs="Arial"/>
          <w:b/>
          <w:bCs/>
          <w:i/>
          <w:iCs/>
          <w:sz w:val="22"/>
          <w:szCs w:val="22"/>
        </w:rPr>
        <w:t>informe</w:t>
      </w:r>
      <w:proofErr w:type="spellEnd"/>
      <w:r w:rsidRPr="002333E9">
        <w:rPr>
          <w:rFonts w:ascii="Arial" w:hAnsi="Arial" w:cs="Arial"/>
          <w:b/>
          <w:bCs/>
          <w:i/>
          <w:iCs/>
          <w:sz w:val="22"/>
          <w:szCs w:val="22"/>
        </w:rPr>
        <w:t xml:space="preserve"> </w:t>
      </w:r>
      <w:proofErr w:type="spellStart"/>
      <w:r w:rsidRPr="002333E9">
        <w:rPr>
          <w:rFonts w:ascii="Arial" w:hAnsi="Arial" w:cs="Arial"/>
          <w:b/>
          <w:bCs/>
          <w:i/>
          <w:iCs/>
          <w:sz w:val="22"/>
          <w:szCs w:val="22"/>
        </w:rPr>
        <w:t>tiene</w:t>
      </w:r>
      <w:proofErr w:type="spellEnd"/>
      <w:r w:rsidRPr="002333E9">
        <w:rPr>
          <w:rFonts w:ascii="Arial" w:hAnsi="Arial" w:cs="Arial"/>
          <w:b/>
          <w:bCs/>
          <w:i/>
          <w:iCs/>
          <w:sz w:val="22"/>
          <w:szCs w:val="22"/>
        </w:rPr>
        <w:t xml:space="preserve"> 4 </w:t>
      </w:r>
      <w:proofErr w:type="spellStart"/>
      <w:r w:rsidRPr="002333E9">
        <w:rPr>
          <w:rFonts w:ascii="Arial" w:hAnsi="Arial" w:cs="Arial"/>
          <w:b/>
          <w:bCs/>
          <w:i/>
          <w:iCs/>
          <w:sz w:val="22"/>
          <w:szCs w:val="22"/>
        </w:rPr>
        <w:t>secciones</w:t>
      </w:r>
      <w:proofErr w:type="spellEnd"/>
      <w:r w:rsidRPr="002333E9">
        <w:rPr>
          <w:rFonts w:ascii="Arial" w:hAnsi="Arial" w:cs="Arial"/>
          <w:b/>
          <w:bCs/>
          <w:i/>
          <w:iCs/>
          <w:sz w:val="22"/>
          <w:szCs w:val="22"/>
        </w:rPr>
        <w:t>.</w:t>
      </w:r>
    </w:p>
    <w:p w14:paraId="6FC1A17F" w14:textId="77777777" w:rsidR="00A87C20" w:rsidRPr="002333E9"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2333E9">
        <w:rPr>
          <w:rFonts w:ascii="Arial" w:hAnsi="Arial" w:cs="Arial"/>
          <w:b/>
          <w:bCs/>
          <w:sz w:val="22"/>
          <w:szCs w:val="22"/>
        </w:rPr>
        <w:t>All guardian/conservators must complete sections A and D.</w:t>
      </w:r>
    </w:p>
    <w:p w14:paraId="3F742CE8" w14:textId="0904EA07" w:rsidR="007D7AD4" w:rsidRPr="002333E9" w:rsidRDefault="00A87C20" w:rsidP="00DD23EE">
      <w:pPr>
        <w:pStyle w:val="BodyText"/>
        <w:tabs>
          <w:tab w:val="left" w:leader="underscore" w:pos="-1440"/>
          <w:tab w:val="left" w:pos="4320"/>
        </w:tabs>
        <w:spacing w:after="0" w:line="240" w:lineRule="auto"/>
        <w:rPr>
          <w:rFonts w:ascii="Arial" w:hAnsi="Arial" w:cs="Arial"/>
          <w:b/>
          <w:i/>
          <w:sz w:val="22"/>
          <w:szCs w:val="22"/>
          <w:lang w:val="es-US"/>
        </w:rPr>
      </w:pPr>
      <w:r w:rsidRPr="002333E9">
        <w:rPr>
          <w:rFonts w:ascii="Arial" w:hAnsi="Arial" w:cs="Arial"/>
          <w:b/>
          <w:bCs/>
          <w:i/>
          <w:iCs/>
          <w:sz w:val="22"/>
          <w:szCs w:val="22"/>
          <w:lang w:val="es-US"/>
        </w:rPr>
        <w:t>Todos los tutores/curadores deben rellenar las secciones A y D.</w:t>
      </w:r>
    </w:p>
    <w:p w14:paraId="06960A77" w14:textId="77777777" w:rsidR="00A87C20" w:rsidRPr="002333E9"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2333E9">
        <w:rPr>
          <w:rFonts w:ascii="Arial" w:hAnsi="Arial" w:cs="Arial"/>
          <w:b/>
          <w:bCs/>
          <w:sz w:val="22"/>
          <w:szCs w:val="22"/>
        </w:rPr>
        <w:t>If you are a guardian, you must also complete section B.</w:t>
      </w:r>
    </w:p>
    <w:p w14:paraId="66EBA6EE" w14:textId="63FB5ACC" w:rsidR="007D7AD4" w:rsidRPr="002333E9" w:rsidRDefault="00A87C20" w:rsidP="00DD23EE">
      <w:pPr>
        <w:pStyle w:val="BodyText"/>
        <w:tabs>
          <w:tab w:val="left" w:leader="underscore" w:pos="-1440"/>
          <w:tab w:val="left" w:pos="4320"/>
        </w:tabs>
        <w:spacing w:after="0" w:line="240" w:lineRule="auto"/>
        <w:rPr>
          <w:rFonts w:ascii="Arial" w:hAnsi="Arial" w:cs="Arial"/>
          <w:b/>
          <w:i/>
          <w:sz w:val="22"/>
          <w:szCs w:val="22"/>
          <w:lang w:val="es-US"/>
        </w:rPr>
      </w:pPr>
      <w:r w:rsidRPr="002333E9">
        <w:rPr>
          <w:rFonts w:ascii="Arial" w:hAnsi="Arial" w:cs="Arial"/>
          <w:b/>
          <w:bCs/>
          <w:i/>
          <w:iCs/>
          <w:sz w:val="22"/>
          <w:szCs w:val="22"/>
          <w:lang w:val="es-US"/>
        </w:rPr>
        <w:t>Si es un tutor, también debe rellenar la sección B.</w:t>
      </w:r>
    </w:p>
    <w:p w14:paraId="10D20B70" w14:textId="77777777" w:rsidR="00A87C20" w:rsidRPr="002333E9"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2333E9">
        <w:rPr>
          <w:rFonts w:ascii="Arial" w:hAnsi="Arial" w:cs="Arial"/>
          <w:b/>
          <w:bCs/>
          <w:sz w:val="22"/>
          <w:szCs w:val="22"/>
        </w:rPr>
        <w:t>If you are a conservator or a guardian that handles assets, you must also complete section C.</w:t>
      </w:r>
    </w:p>
    <w:p w14:paraId="796FF2D1" w14:textId="52B07B1E" w:rsidR="007D7AD4" w:rsidRPr="002333E9" w:rsidRDefault="00A87C20" w:rsidP="00DD23EE">
      <w:pPr>
        <w:pStyle w:val="BodyText"/>
        <w:tabs>
          <w:tab w:val="left" w:leader="underscore" w:pos="-1440"/>
          <w:tab w:val="left" w:pos="4320"/>
        </w:tabs>
        <w:spacing w:after="0" w:line="240" w:lineRule="auto"/>
        <w:rPr>
          <w:rFonts w:ascii="Arial" w:hAnsi="Arial" w:cs="Arial"/>
          <w:b/>
          <w:i/>
          <w:sz w:val="22"/>
          <w:szCs w:val="22"/>
          <w:lang w:val="es-US"/>
        </w:rPr>
      </w:pPr>
      <w:r w:rsidRPr="002333E9">
        <w:rPr>
          <w:rFonts w:ascii="Arial" w:hAnsi="Arial" w:cs="Arial"/>
          <w:b/>
          <w:bCs/>
          <w:i/>
          <w:iCs/>
          <w:sz w:val="22"/>
          <w:szCs w:val="22"/>
          <w:lang w:val="es-US"/>
        </w:rPr>
        <w:t>Si es un curador o tutor que administra activos, también debe rellenar la sección C.</w:t>
      </w:r>
    </w:p>
    <w:p w14:paraId="54D11FF5" w14:textId="77777777" w:rsidR="00A87C20" w:rsidRPr="002333E9"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2333E9">
        <w:rPr>
          <w:rFonts w:ascii="Arial" w:hAnsi="Arial" w:cs="Arial"/>
          <w:b/>
          <w:bCs/>
          <w:sz w:val="22"/>
          <w:szCs w:val="22"/>
        </w:rPr>
        <w:lastRenderedPageBreak/>
        <w:t>(Some courts may allow you to submit a copy of the Social Security representative payee form instead of completing section C, IF the Individual’s estate is no more than $2,000 and the only source of income is SSI, SSA [Social Security Retirement], and/or SSD [Social Security Disability].)</w:t>
      </w:r>
    </w:p>
    <w:p w14:paraId="56C32D84" w14:textId="7391D110" w:rsidR="007D7AD4" w:rsidRPr="002333E9" w:rsidRDefault="00A87C20" w:rsidP="00DD23EE">
      <w:pPr>
        <w:pStyle w:val="BodyText"/>
        <w:tabs>
          <w:tab w:val="left" w:leader="underscore" w:pos="-1440"/>
          <w:tab w:val="left" w:pos="4320"/>
        </w:tabs>
        <w:spacing w:after="0" w:line="240" w:lineRule="auto"/>
        <w:rPr>
          <w:rFonts w:ascii="Arial" w:hAnsi="Arial" w:cs="Arial"/>
          <w:b/>
          <w:i/>
          <w:sz w:val="22"/>
          <w:szCs w:val="22"/>
          <w:lang w:val="es-US"/>
        </w:rPr>
      </w:pPr>
      <w:r w:rsidRPr="002333E9">
        <w:rPr>
          <w:rFonts w:ascii="Arial" w:hAnsi="Arial" w:cs="Arial"/>
          <w:b/>
          <w:bCs/>
          <w:i/>
          <w:iCs/>
          <w:sz w:val="22"/>
          <w:szCs w:val="22"/>
          <w:lang w:val="es-US"/>
        </w:rPr>
        <w:t>(Algunos tribunales pueden permitirle que presente una copia del formulario de representante receptor de pagos del Seguro Social en lugar de rellenar la sección C, SI el patrimonio de la persona no asciende a más de $2,000 y su única otra fuente de ingresos es SSI, SSA [jubilación del Seguro Social] o SSD [discapacidad del Seguro Social]).</w:t>
      </w:r>
    </w:p>
    <w:p w14:paraId="074A8CA8" w14:textId="77777777" w:rsidR="00A87C20" w:rsidRPr="002333E9"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2333E9">
        <w:rPr>
          <w:rFonts w:ascii="Arial" w:hAnsi="Arial" w:cs="Arial"/>
          <w:b/>
          <w:bCs/>
          <w:sz w:val="22"/>
          <w:szCs w:val="22"/>
        </w:rPr>
        <w:t>If you are both a guardian and conservator, you must complete sections A, B, C &amp; D of this document.</w:t>
      </w:r>
    </w:p>
    <w:p w14:paraId="18B608E2" w14:textId="4D37A236" w:rsidR="007D7AD4" w:rsidRPr="002333E9" w:rsidRDefault="00A87C20" w:rsidP="00DD23EE">
      <w:pPr>
        <w:pStyle w:val="BodyText"/>
        <w:tabs>
          <w:tab w:val="left" w:leader="underscore" w:pos="-1440"/>
          <w:tab w:val="left" w:pos="4320"/>
        </w:tabs>
        <w:spacing w:after="0" w:line="240" w:lineRule="auto"/>
        <w:rPr>
          <w:rFonts w:ascii="Arial" w:hAnsi="Arial" w:cs="Arial"/>
          <w:b/>
          <w:i/>
          <w:sz w:val="22"/>
          <w:szCs w:val="22"/>
          <w:lang w:val="es-US"/>
        </w:rPr>
      </w:pPr>
      <w:r w:rsidRPr="002333E9">
        <w:rPr>
          <w:rFonts w:ascii="Arial" w:hAnsi="Arial" w:cs="Arial"/>
          <w:b/>
          <w:bCs/>
          <w:i/>
          <w:iCs/>
          <w:sz w:val="22"/>
          <w:szCs w:val="22"/>
          <w:lang w:val="es-US"/>
        </w:rPr>
        <w:t>Si es tanto tutor como curador, debe rellenar las secciones A, B, C y D de este documento.</w:t>
      </w:r>
    </w:p>
    <w:p w14:paraId="526BF043" w14:textId="77777777" w:rsidR="00A87C20" w:rsidRPr="002333E9" w:rsidRDefault="001F23CC" w:rsidP="00581877">
      <w:pPr>
        <w:pStyle w:val="BodyText"/>
        <w:tabs>
          <w:tab w:val="left" w:leader="underscore" w:pos="-1440"/>
          <w:tab w:val="left" w:pos="4320"/>
        </w:tabs>
        <w:spacing w:before="120" w:after="0" w:line="240" w:lineRule="auto"/>
        <w:rPr>
          <w:rFonts w:ascii="Arial" w:hAnsi="Arial" w:cs="Arial"/>
          <w:b/>
          <w:sz w:val="22"/>
          <w:szCs w:val="22"/>
        </w:rPr>
      </w:pPr>
      <w:r w:rsidRPr="002333E9">
        <w:rPr>
          <w:rFonts w:ascii="Arial" w:hAnsi="Arial" w:cs="Arial"/>
          <w:b/>
          <w:bCs/>
          <w:sz w:val="22"/>
          <w:szCs w:val="22"/>
        </w:rPr>
        <w:t>If you need more room to complete any section, attach additional pages.</w:t>
      </w:r>
    </w:p>
    <w:p w14:paraId="270918B5" w14:textId="50F505D2" w:rsidR="007D7AD4" w:rsidRPr="002333E9" w:rsidRDefault="00A87C20" w:rsidP="00DD23EE">
      <w:pPr>
        <w:pStyle w:val="BodyText"/>
        <w:tabs>
          <w:tab w:val="left" w:leader="underscore" w:pos="-1440"/>
          <w:tab w:val="left" w:pos="4320"/>
        </w:tabs>
        <w:spacing w:after="0" w:line="240" w:lineRule="auto"/>
        <w:rPr>
          <w:rFonts w:ascii="Arial" w:hAnsi="Arial" w:cs="Arial"/>
          <w:b/>
          <w:i/>
          <w:sz w:val="22"/>
          <w:szCs w:val="22"/>
          <w:lang w:val="es-US"/>
        </w:rPr>
      </w:pPr>
      <w:r w:rsidRPr="002333E9">
        <w:rPr>
          <w:rFonts w:ascii="Arial" w:hAnsi="Arial" w:cs="Arial"/>
          <w:b/>
          <w:bCs/>
          <w:i/>
          <w:iCs/>
          <w:sz w:val="22"/>
          <w:szCs w:val="22"/>
          <w:lang w:val="es-US"/>
        </w:rPr>
        <w:t>Si necesita más espacio para rellenar cualquier sección, adjunte páginas adicionales.</w:t>
      </w:r>
    </w:p>
    <w:p w14:paraId="23059FB0" w14:textId="22E1EC63" w:rsidR="007D7AD4" w:rsidRPr="002333E9" w:rsidRDefault="001F23CC" w:rsidP="00AA281A">
      <w:pPr>
        <w:pStyle w:val="BodyText"/>
        <w:tabs>
          <w:tab w:val="left" w:leader="underscore" w:pos="-1440"/>
          <w:tab w:val="left" w:pos="4320"/>
        </w:tabs>
        <w:spacing w:after="0" w:line="240" w:lineRule="auto"/>
        <w:rPr>
          <w:rFonts w:ascii="Arial" w:hAnsi="Arial" w:cs="Arial"/>
          <w:sz w:val="22"/>
          <w:szCs w:val="22"/>
          <w:lang w:val="es-US"/>
        </w:rPr>
      </w:pPr>
      <w:r w:rsidRPr="002333E9">
        <w:rPr>
          <w:rFonts w:ascii="Arial" w:hAnsi="Arial" w:cs="Arial"/>
          <w:sz w:val="22"/>
          <w:szCs w:val="22"/>
          <w:lang w:val="es-US"/>
        </w:rPr>
        <w:t>____________________________________________________________________________</w:t>
      </w:r>
    </w:p>
    <w:p w14:paraId="36DA7EBA" w14:textId="77777777" w:rsidR="00A87C20" w:rsidRPr="002333E9" w:rsidRDefault="001F23CC" w:rsidP="00581877">
      <w:pPr>
        <w:pStyle w:val="BodyText"/>
        <w:tabs>
          <w:tab w:val="left" w:leader="underscore" w:pos="-1440"/>
          <w:tab w:val="left" w:pos="4320"/>
        </w:tabs>
        <w:spacing w:before="120" w:after="0" w:line="240" w:lineRule="auto"/>
        <w:rPr>
          <w:rFonts w:ascii="Arial" w:hAnsi="Arial" w:cs="Arial"/>
          <w:b/>
          <w:sz w:val="22"/>
          <w:szCs w:val="22"/>
          <w:lang w:val="es-US"/>
        </w:rPr>
      </w:pPr>
      <w:proofErr w:type="spellStart"/>
      <w:r w:rsidRPr="002333E9">
        <w:rPr>
          <w:rFonts w:ascii="Arial" w:hAnsi="Arial" w:cs="Arial"/>
          <w:b/>
          <w:bCs/>
          <w:sz w:val="22"/>
          <w:szCs w:val="22"/>
          <w:lang w:val="es-US"/>
        </w:rPr>
        <w:t>Scope</w:t>
      </w:r>
      <w:proofErr w:type="spellEnd"/>
      <w:r w:rsidRPr="002333E9">
        <w:rPr>
          <w:rFonts w:ascii="Arial" w:hAnsi="Arial" w:cs="Arial"/>
          <w:b/>
          <w:bCs/>
          <w:sz w:val="22"/>
          <w:szCs w:val="22"/>
          <w:lang w:val="es-US"/>
        </w:rPr>
        <w:t xml:space="preserve"> </w:t>
      </w:r>
      <w:proofErr w:type="spellStart"/>
      <w:r w:rsidRPr="002333E9">
        <w:rPr>
          <w:rFonts w:ascii="Arial" w:hAnsi="Arial" w:cs="Arial"/>
          <w:b/>
          <w:bCs/>
          <w:sz w:val="22"/>
          <w:szCs w:val="22"/>
          <w:lang w:val="es-US"/>
        </w:rPr>
        <w:t>of</w:t>
      </w:r>
      <w:proofErr w:type="spellEnd"/>
      <w:r w:rsidRPr="002333E9">
        <w:rPr>
          <w:rFonts w:ascii="Arial" w:hAnsi="Arial" w:cs="Arial"/>
          <w:b/>
          <w:bCs/>
          <w:sz w:val="22"/>
          <w:szCs w:val="22"/>
          <w:lang w:val="es-US"/>
        </w:rPr>
        <w:t xml:space="preserve"> </w:t>
      </w:r>
      <w:proofErr w:type="spellStart"/>
      <w:r w:rsidRPr="002333E9">
        <w:rPr>
          <w:rFonts w:ascii="Arial" w:hAnsi="Arial" w:cs="Arial"/>
          <w:b/>
          <w:bCs/>
          <w:sz w:val="22"/>
          <w:szCs w:val="22"/>
          <w:lang w:val="es-US"/>
        </w:rPr>
        <w:t>Guardianship</w:t>
      </w:r>
      <w:proofErr w:type="spellEnd"/>
      <w:r w:rsidRPr="002333E9">
        <w:rPr>
          <w:rFonts w:ascii="Arial" w:hAnsi="Arial" w:cs="Arial"/>
          <w:b/>
          <w:bCs/>
          <w:sz w:val="22"/>
          <w:szCs w:val="22"/>
          <w:lang w:val="es-US"/>
        </w:rPr>
        <w:t>/</w:t>
      </w:r>
      <w:proofErr w:type="spellStart"/>
      <w:r w:rsidRPr="002333E9">
        <w:rPr>
          <w:rFonts w:ascii="Arial" w:hAnsi="Arial" w:cs="Arial"/>
          <w:b/>
          <w:bCs/>
          <w:sz w:val="22"/>
          <w:szCs w:val="22"/>
          <w:lang w:val="es-US"/>
        </w:rPr>
        <w:t>Conservatorship</w:t>
      </w:r>
      <w:proofErr w:type="spellEnd"/>
    </w:p>
    <w:p w14:paraId="0E15595A" w14:textId="67976950" w:rsidR="007D7AD4" w:rsidRPr="002333E9" w:rsidRDefault="00A87C20" w:rsidP="00DD23EE">
      <w:pPr>
        <w:pStyle w:val="BodyText"/>
        <w:tabs>
          <w:tab w:val="left" w:leader="underscore" w:pos="-1440"/>
          <w:tab w:val="left" w:pos="4320"/>
        </w:tabs>
        <w:spacing w:after="0" w:line="240" w:lineRule="auto"/>
        <w:rPr>
          <w:rFonts w:ascii="Arial" w:hAnsi="Arial" w:cs="Arial"/>
          <w:b/>
          <w:i/>
          <w:sz w:val="22"/>
          <w:szCs w:val="22"/>
          <w:lang w:val="es-US"/>
        </w:rPr>
      </w:pPr>
      <w:r w:rsidRPr="002333E9">
        <w:rPr>
          <w:rFonts w:ascii="Arial" w:hAnsi="Arial" w:cs="Arial"/>
          <w:b/>
          <w:bCs/>
          <w:i/>
          <w:iCs/>
          <w:sz w:val="22"/>
          <w:szCs w:val="22"/>
          <w:lang w:val="es-US"/>
        </w:rPr>
        <w:t>Alcance de la tutela/curaduría</w:t>
      </w:r>
    </w:p>
    <w:p w14:paraId="4A0C5DD2" w14:textId="77777777" w:rsidR="00A87C20" w:rsidRPr="002333E9" w:rsidRDefault="008845B9" w:rsidP="00581877">
      <w:pPr>
        <w:pStyle w:val="BodyText"/>
        <w:tabs>
          <w:tab w:val="left" w:leader="underscore" w:pos="-1440"/>
          <w:tab w:val="left" w:pos="4320"/>
        </w:tabs>
        <w:spacing w:before="120" w:after="0" w:line="240" w:lineRule="auto"/>
        <w:rPr>
          <w:rFonts w:ascii="Arial" w:hAnsi="Arial" w:cs="Arial"/>
          <w:sz w:val="22"/>
          <w:szCs w:val="22"/>
        </w:rPr>
      </w:pPr>
      <w:proofErr w:type="gramStart"/>
      <w:r w:rsidRPr="002333E9">
        <w:rPr>
          <w:rFonts w:ascii="Arial" w:hAnsi="Arial" w:cs="Arial"/>
          <w:sz w:val="22"/>
          <w:szCs w:val="22"/>
        </w:rPr>
        <w:t>[  ]</w:t>
      </w:r>
      <w:proofErr w:type="gramEnd"/>
      <w:r w:rsidRPr="002333E9">
        <w:rPr>
          <w:rFonts w:ascii="Arial" w:hAnsi="Arial" w:cs="Arial"/>
          <w:sz w:val="22"/>
          <w:szCs w:val="22"/>
        </w:rPr>
        <w:t xml:space="preserve"> Full </w:t>
      </w:r>
      <w:proofErr w:type="gramStart"/>
      <w:r w:rsidRPr="002333E9">
        <w:rPr>
          <w:rFonts w:ascii="Arial" w:hAnsi="Arial" w:cs="Arial"/>
          <w:sz w:val="22"/>
          <w:szCs w:val="22"/>
        </w:rPr>
        <w:t>OR  [  ]</w:t>
      </w:r>
      <w:proofErr w:type="gramEnd"/>
      <w:r w:rsidRPr="002333E9">
        <w:rPr>
          <w:rFonts w:ascii="Arial" w:hAnsi="Arial" w:cs="Arial"/>
          <w:sz w:val="22"/>
          <w:szCs w:val="22"/>
        </w:rPr>
        <w:t xml:space="preserve"> Limited – Guardianship (Person)</w:t>
      </w:r>
    </w:p>
    <w:p w14:paraId="6411931B" w14:textId="711996A2" w:rsidR="001F23CC" w:rsidRPr="002333E9" w:rsidRDefault="00AA281A" w:rsidP="00DD23EE">
      <w:pPr>
        <w:pStyle w:val="BodyText"/>
        <w:tabs>
          <w:tab w:val="left" w:leader="underscore" w:pos="-1440"/>
          <w:tab w:val="left" w:pos="4320"/>
        </w:tabs>
        <w:spacing w:after="0" w:line="240" w:lineRule="auto"/>
        <w:rPr>
          <w:rFonts w:ascii="Arial" w:hAnsi="Arial" w:cs="Arial"/>
          <w:i/>
          <w:sz w:val="22"/>
          <w:szCs w:val="22"/>
          <w:lang w:val="es-US"/>
        </w:rPr>
      </w:pPr>
      <w:r w:rsidRPr="002333E9">
        <w:rPr>
          <w:rFonts w:ascii="Arial" w:hAnsi="Arial" w:cs="Arial"/>
          <w:i/>
          <w:iCs/>
          <w:sz w:val="22"/>
          <w:szCs w:val="22"/>
        </w:rPr>
        <w:t xml:space="preserve">     </w:t>
      </w:r>
      <w:r w:rsidRPr="002333E9">
        <w:rPr>
          <w:rFonts w:ascii="Arial" w:hAnsi="Arial" w:cs="Arial"/>
          <w:i/>
          <w:iCs/>
          <w:sz w:val="22"/>
          <w:szCs w:val="22"/>
          <w:lang w:val="es-US"/>
        </w:rPr>
        <w:t xml:space="preserve">Plena </w:t>
      </w:r>
      <w:proofErr w:type="gramStart"/>
      <w:r w:rsidRPr="002333E9">
        <w:rPr>
          <w:rFonts w:ascii="Arial" w:hAnsi="Arial" w:cs="Arial"/>
          <w:i/>
          <w:iCs/>
          <w:sz w:val="22"/>
          <w:szCs w:val="22"/>
          <w:lang w:val="es-US"/>
        </w:rPr>
        <w:t>O  [</w:t>
      </w:r>
      <w:proofErr w:type="gramEnd"/>
      <w:r w:rsidRPr="002333E9">
        <w:rPr>
          <w:rFonts w:ascii="Arial" w:hAnsi="Arial" w:cs="Arial"/>
          <w:i/>
          <w:iCs/>
          <w:sz w:val="22"/>
          <w:szCs w:val="22"/>
          <w:lang w:val="es-US"/>
        </w:rPr>
        <w:t>-] limitada – Tutela (persona)</w:t>
      </w:r>
    </w:p>
    <w:p w14:paraId="5B5E3685" w14:textId="77777777" w:rsidR="00A87C20" w:rsidRPr="002333E9" w:rsidRDefault="008845B9" w:rsidP="00581877">
      <w:pPr>
        <w:pStyle w:val="BodyText"/>
        <w:tabs>
          <w:tab w:val="left" w:leader="underscore" w:pos="-1440"/>
          <w:tab w:val="left" w:pos="4320"/>
        </w:tabs>
        <w:spacing w:before="120" w:after="0" w:line="240" w:lineRule="auto"/>
        <w:rPr>
          <w:rFonts w:ascii="Arial" w:hAnsi="Arial" w:cs="Arial"/>
          <w:sz w:val="22"/>
          <w:szCs w:val="22"/>
        </w:rPr>
      </w:pPr>
      <w:proofErr w:type="gramStart"/>
      <w:r w:rsidRPr="002333E9">
        <w:rPr>
          <w:rFonts w:ascii="Arial" w:hAnsi="Arial" w:cs="Arial"/>
          <w:sz w:val="22"/>
          <w:szCs w:val="22"/>
        </w:rPr>
        <w:t>[  ]</w:t>
      </w:r>
      <w:proofErr w:type="gramEnd"/>
      <w:r w:rsidRPr="002333E9">
        <w:rPr>
          <w:rFonts w:ascii="Arial" w:hAnsi="Arial" w:cs="Arial"/>
          <w:sz w:val="22"/>
          <w:szCs w:val="22"/>
        </w:rPr>
        <w:t xml:space="preserve"> Full </w:t>
      </w:r>
      <w:proofErr w:type="gramStart"/>
      <w:r w:rsidRPr="002333E9">
        <w:rPr>
          <w:rFonts w:ascii="Arial" w:hAnsi="Arial" w:cs="Arial"/>
          <w:sz w:val="22"/>
          <w:szCs w:val="22"/>
        </w:rPr>
        <w:t>OR  [  ]</w:t>
      </w:r>
      <w:proofErr w:type="gramEnd"/>
      <w:r w:rsidRPr="002333E9">
        <w:rPr>
          <w:rFonts w:ascii="Arial" w:hAnsi="Arial" w:cs="Arial"/>
          <w:sz w:val="22"/>
          <w:szCs w:val="22"/>
        </w:rPr>
        <w:t xml:space="preserve"> Limited – Conservatorship (Estate)</w:t>
      </w:r>
    </w:p>
    <w:p w14:paraId="632D6BE5" w14:textId="17092E16" w:rsidR="003A0D3D" w:rsidRPr="002333E9" w:rsidRDefault="00AA281A" w:rsidP="00DD23EE">
      <w:pPr>
        <w:pStyle w:val="BodyText"/>
        <w:tabs>
          <w:tab w:val="left" w:leader="underscore" w:pos="-1440"/>
          <w:tab w:val="left" w:pos="4320"/>
        </w:tabs>
        <w:spacing w:after="0" w:line="240" w:lineRule="auto"/>
        <w:rPr>
          <w:rFonts w:ascii="Arial" w:hAnsi="Arial" w:cs="Arial"/>
          <w:i/>
          <w:sz w:val="22"/>
          <w:szCs w:val="22"/>
          <w:lang w:val="es-US"/>
        </w:rPr>
      </w:pPr>
      <w:r w:rsidRPr="002333E9">
        <w:rPr>
          <w:rFonts w:ascii="Arial" w:hAnsi="Arial" w:cs="Arial"/>
          <w:i/>
          <w:iCs/>
          <w:sz w:val="22"/>
          <w:szCs w:val="22"/>
        </w:rPr>
        <w:t xml:space="preserve">     </w:t>
      </w:r>
      <w:r w:rsidRPr="002333E9">
        <w:rPr>
          <w:rFonts w:ascii="Arial" w:hAnsi="Arial" w:cs="Arial"/>
          <w:i/>
          <w:iCs/>
          <w:sz w:val="22"/>
          <w:szCs w:val="22"/>
          <w:lang w:val="es-US"/>
        </w:rPr>
        <w:t xml:space="preserve">Plena </w:t>
      </w:r>
      <w:proofErr w:type="gramStart"/>
      <w:r w:rsidRPr="002333E9">
        <w:rPr>
          <w:rFonts w:ascii="Arial" w:hAnsi="Arial" w:cs="Arial"/>
          <w:i/>
          <w:iCs/>
          <w:sz w:val="22"/>
          <w:szCs w:val="22"/>
          <w:lang w:val="es-US"/>
        </w:rPr>
        <w:t>O  [</w:t>
      </w:r>
      <w:proofErr w:type="gramEnd"/>
      <w:r w:rsidRPr="002333E9">
        <w:rPr>
          <w:rFonts w:ascii="Arial" w:hAnsi="Arial" w:cs="Arial"/>
          <w:i/>
          <w:iCs/>
          <w:sz w:val="22"/>
          <w:szCs w:val="22"/>
          <w:lang w:val="es-US"/>
        </w:rPr>
        <w:t>-] limitada – Curaduría (patrimonio)</w:t>
      </w:r>
    </w:p>
    <w:p w14:paraId="70D40E2A" w14:textId="77777777" w:rsidR="00A87C20" w:rsidRPr="002333E9" w:rsidRDefault="001F23CC" w:rsidP="00581877">
      <w:pPr>
        <w:pStyle w:val="BodyText"/>
        <w:keepNext/>
        <w:keepLines/>
        <w:tabs>
          <w:tab w:val="left" w:leader="underscore" w:pos="-1440"/>
          <w:tab w:val="left" w:pos="4320"/>
        </w:tabs>
        <w:spacing w:before="120" w:after="0" w:line="240" w:lineRule="auto"/>
        <w:rPr>
          <w:rFonts w:ascii="Arial" w:hAnsi="Arial" w:cs="Arial"/>
          <w:b/>
          <w:sz w:val="22"/>
          <w:szCs w:val="22"/>
        </w:rPr>
      </w:pPr>
      <w:r w:rsidRPr="002333E9">
        <w:rPr>
          <w:rFonts w:ascii="Arial" w:hAnsi="Arial" w:cs="Arial"/>
          <w:b/>
          <w:bCs/>
          <w:sz w:val="22"/>
          <w:szCs w:val="22"/>
        </w:rPr>
        <w:t>General Information</w:t>
      </w:r>
    </w:p>
    <w:p w14:paraId="0B933642" w14:textId="629C7A45" w:rsidR="007D7AD4" w:rsidRPr="002333E9" w:rsidRDefault="00A87C20" w:rsidP="00DD23EE">
      <w:pPr>
        <w:pStyle w:val="BodyText"/>
        <w:keepNext/>
        <w:keepLines/>
        <w:tabs>
          <w:tab w:val="left" w:leader="underscore" w:pos="-1440"/>
          <w:tab w:val="left" w:pos="4320"/>
        </w:tabs>
        <w:spacing w:after="0" w:line="240" w:lineRule="auto"/>
        <w:rPr>
          <w:rFonts w:ascii="Arial" w:hAnsi="Arial" w:cs="Arial"/>
          <w:i/>
          <w:sz w:val="22"/>
          <w:szCs w:val="22"/>
        </w:rPr>
      </w:pPr>
      <w:proofErr w:type="spellStart"/>
      <w:r w:rsidRPr="002333E9">
        <w:rPr>
          <w:rFonts w:ascii="Arial" w:hAnsi="Arial" w:cs="Arial"/>
          <w:b/>
          <w:bCs/>
          <w:i/>
          <w:iCs/>
          <w:sz w:val="22"/>
          <w:szCs w:val="22"/>
        </w:rPr>
        <w:t>Información</w:t>
      </w:r>
      <w:proofErr w:type="spellEnd"/>
      <w:r w:rsidRPr="002333E9">
        <w:rPr>
          <w:rFonts w:ascii="Arial" w:hAnsi="Arial" w:cs="Arial"/>
          <w:b/>
          <w:bCs/>
          <w:i/>
          <w:iCs/>
          <w:sz w:val="22"/>
          <w:szCs w:val="22"/>
        </w:rPr>
        <w:t xml:space="preserve"> general </w:t>
      </w:r>
    </w:p>
    <w:p w14:paraId="28B414DD" w14:textId="77777777" w:rsidR="00AA281A" w:rsidRPr="002333E9" w:rsidRDefault="001F23CC" w:rsidP="00581877">
      <w:pPr>
        <w:pStyle w:val="BodyText"/>
        <w:keepNext/>
        <w:keepLines/>
        <w:tabs>
          <w:tab w:val="left" w:leader="underscore" w:pos="-1440"/>
          <w:tab w:val="left" w:pos="4320"/>
        </w:tabs>
        <w:spacing w:after="0" w:line="240" w:lineRule="auto"/>
        <w:rPr>
          <w:rFonts w:ascii="Arial" w:hAnsi="Arial" w:cs="Arial"/>
          <w:b/>
          <w:sz w:val="22"/>
          <w:szCs w:val="22"/>
        </w:rPr>
      </w:pPr>
      <w:r w:rsidRPr="002333E9">
        <w:rPr>
          <w:rFonts w:ascii="Arial" w:hAnsi="Arial" w:cs="Arial"/>
          <w:b/>
          <w:bCs/>
          <w:sz w:val="22"/>
          <w:szCs w:val="22"/>
        </w:rPr>
        <w:t>Section A</w:t>
      </w:r>
      <w:r w:rsidRPr="002333E9">
        <w:rPr>
          <w:rFonts w:ascii="Arial" w:hAnsi="Arial" w:cs="Arial"/>
          <w:sz w:val="22"/>
          <w:szCs w:val="22"/>
        </w:rPr>
        <w:t xml:space="preserve"> – </w:t>
      </w:r>
      <w:r w:rsidRPr="002333E9">
        <w:rPr>
          <w:rFonts w:ascii="Arial" w:hAnsi="Arial" w:cs="Arial"/>
          <w:b/>
          <w:bCs/>
          <w:sz w:val="22"/>
          <w:szCs w:val="22"/>
        </w:rPr>
        <w:t xml:space="preserve">Completed by </w:t>
      </w:r>
      <w:r w:rsidRPr="002333E9">
        <w:rPr>
          <w:rFonts w:ascii="Arial" w:hAnsi="Arial" w:cs="Arial"/>
          <w:b/>
          <w:bCs/>
          <w:sz w:val="22"/>
          <w:szCs w:val="22"/>
          <w:u w:val="single"/>
        </w:rPr>
        <w:t>all</w:t>
      </w:r>
      <w:r w:rsidRPr="002333E9">
        <w:rPr>
          <w:rFonts w:ascii="Arial" w:hAnsi="Arial" w:cs="Arial"/>
          <w:b/>
          <w:bCs/>
          <w:sz w:val="22"/>
          <w:szCs w:val="22"/>
        </w:rPr>
        <w:t xml:space="preserve"> guardians/conservators</w:t>
      </w:r>
    </w:p>
    <w:p w14:paraId="1EF39FAC" w14:textId="77777777" w:rsidR="00AA281A" w:rsidRPr="002333E9" w:rsidRDefault="00AA281A" w:rsidP="00581877">
      <w:pPr>
        <w:pStyle w:val="BodyText"/>
        <w:keepNext/>
        <w:keepLines/>
        <w:tabs>
          <w:tab w:val="left" w:leader="underscore" w:pos="-1440"/>
          <w:tab w:val="left" w:pos="4320"/>
        </w:tabs>
        <w:spacing w:after="0" w:line="240" w:lineRule="auto"/>
        <w:rPr>
          <w:rFonts w:ascii="Arial" w:hAnsi="Arial" w:cs="Arial"/>
          <w:b/>
          <w:i/>
          <w:sz w:val="22"/>
          <w:szCs w:val="22"/>
          <w:lang w:val="es-US"/>
        </w:rPr>
      </w:pPr>
      <w:r w:rsidRPr="002333E9">
        <w:rPr>
          <w:rFonts w:ascii="Arial" w:hAnsi="Arial" w:cs="Arial"/>
          <w:b/>
          <w:bCs/>
          <w:i/>
          <w:iCs/>
          <w:sz w:val="22"/>
          <w:szCs w:val="22"/>
          <w:lang w:val="es-US"/>
        </w:rPr>
        <w:t xml:space="preserve">Sección A – Debe ser rellenada por </w:t>
      </w:r>
      <w:r w:rsidRPr="002333E9">
        <w:rPr>
          <w:rFonts w:ascii="Arial" w:hAnsi="Arial" w:cs="Arial"/>
          <w:b/>
          <w:bCs/>
          <w:i/>
          <w:iCs/>
          <w:sz w:val="22"/>
          <w:szCs w:val="22"/>
          <w:u w:val="single"/>
          <w:lang w:val="es-US"/>
        </w:rPr>
        <w:t>todos</w:t>
      </w:r>
      <w:r w:rsidRPr="002333E9">
        <w:rPr>
          <w:rFonts w:ascii="Arial" w:hAnsi="Arial" w:cs="Arial"/>
          <w:b/>
          <w:bCs/>
          <w:i/>
          <w:iCs/>
          <w:sz w:val="22"/>
          <w:szCs w:val="22"/>
          <w:lang w:val="es-US"/>
        </w:rPr>
        <w:t xml:space="preserve"> los tutores y curadores</w:t>
      </w:r>
    </w:p>
    <w:p w14:paraId="38890DE4" w14:textId="034158D6" w:rsidR="00A87C20" w:rsidRPr="002333E9" w:rsidRDefault="001F23CC" w:rsidP="00581877">
      <w:pPr>
        <w:pStyle w:val="BodyText"/>
        <w:keepNext/>
        <w:keepLines/>
        <w:tabs>
          <w:tab w:val="left" w:leader="underscore" w:pos="-1440"/>
          <w:tab w:val="left" w:pos="4320"/>
        </w:tabs>
        <w:spacing w:after="0" w:line="240" w:lineRule="auto"/>
        <w:rPr>
          <w:rFonts w:ascii="Arial" w:hAnsi="Arial" w:cs="Arial"/>
          <w:sz w:val="22"/>
          <w:szCs w:val="22"/>
        </w:rPr>
      </w:pPr>
      <w:r w:rsidRPr="002333E9">
        <w:rPr>
          <w:rFonts w:ascii="Arial" w:hAnsi="Arial" w:cs="Arial"/>
          <w:sz w:val="22"/>
          <w:szCs w:val="22"/>
        </w:rPr>
        <w:t>____________________________________________________________________________</w:t>
      </w:r>
    </w:p>
    <w:p w14:paraId="5AAC6645" w14:textId="6E0AA93B" w:rsidR="007D7AD4" w:rsidRPr="002333E9" w:rsidRDefault="001F23CC" w:rsidP="00AA281A">
      <w:pPr>
        <w:pStyle w:val="WA"/>
        <w:keepNext/>
        <w:keepLines/>
        <w:tabs>
          <w:tab w:val="clear" w:pos="360"/>
        </w:tabs>
        <w:spacing w:after="0"/>
        <w:rPr>
          <w:lang w:val="es-US"/>
        </w:rPr>
      </w:pPr>
      <w:proofErr w:type="spellStart"/>
      <w:r w:rsidRPr="002333E9">
        <w:rPr>
          <w:bCs/>
          <w:lang w:val="es-US"/>
        </w:rPr>
        <w:t>Identity</w:t>
      </w:r>
      <w:proofErr w:type="spellEnd"/>
      <w:r w:rsidRPr="002333E9">
        <w:rPr>
          <w:bCs/>
          <w:lang w:val="es-US"/>
        </w:rPr>
        <w:t xml:space="preserve"> </w:t>
      </w:r>
      <w:proofErr w:type="spellStart"/>
      <w:r w:rsidRPr="002333E9">
        <w:rPr>
          <w:bCs/>
          <w:lang w:val="es-US"/>
        </w:rPr>
        <w:t>of</w:t>
      </w:r>
      <w:proofErr w:type="spellEnd"/>
      <w:r w:rsidRPr="002333E9">
        <w:rPr>
          <w:bCs/>
          <w:lang w:val="es-US"/>
        </w:rPr>
        <w:t xml:space="preserve"> Guardian/</w:t>
      </w:r>
      <w:proofErr w:type="spellStart"/>
      <w:r w:rsidRPr="002333E9">
        <w:rPr>
          <w:bCs/>
          <w:lang w:val="es-US"/>
        </w:rPr>
        <w:t>Conservator</w:t>
      </w:r>
      <w:proofErr w:type="spellEnd"/>
      <w:r w:rsidRPr="002333E9">
        <w:rPr>
          <w:bCs/>
          <w:lang w:val="es-US"/>
        </w:rPr>
        <w:t xml:space="preserve"> and Individual </w:t>
      </w:r>
      <w:proofErr w:type="spellStart"/>
      <w:r w:rsidRPr="002333E9">
        <w:rPr>
          <w:bCs/>
          <w:lang w:val="es-US"/>
        </w:rPr>
        <w:t>Subject</w:t>
      </w:r>
      <w:proofErr w:type="spellEnd"/>
      <w:r w:rsidRPr="002333E9">
        <w:rPr>
          <w:bCs/>
          <w:lang w:val="es-US"/>
        </w:rPr>
        <w:t xml:space="preserve"> </w:t>
      </w:r>
      <w:proofErr w:type="spellStart"/>
      <w:r w:rsidRPr="002333E9">
        <w:rPr>
          <w:bCs/>
          <w:lang w:val="es-US"/>
        </w:rPr>
        <w:t>to</w:t>
      </w:r>
      <w:proofErr w:type="spellEnd"/>
      <w:r w:rsidRPr="002333E9">
        <w:rPr>
          <w:bCs/>
          <w:lang w:val="es-US"/>
        </w:rPr>
        <w:t xml:space="preserve"> </w:t>
      </w:r>
      <w:proofErr w:type="spellStart"/>
      <w:r w:rsidRPr="002333E9">
        <w:rPr>
          <w:bCs/>
          <w:lang w:val="es-US"/>
        </w:rPr>
        <w:t>Guardianship</w:t>
      </w:r>
      <w:proofErr w:type="spellEnd"/>
      <w:r w:rsidRPr="002333E9">
        <w:rPr>
          <w:bCs/>
          <w:lang w:val="es-US"/>
        </w:rPr>
        <w:t>/</w:t>
      </w:r>
      <w:proofErr w:type="spellStart"/>
      <w:r w:rsidRPr="002333E9">
        <w:rPr>
          <w:bCs/>
          <w:lang w:val="es-US"/>
        </w:rPr>
        <w:t>Conservatorship</w:t>
      </w:r>
      <w:proofErr w:type="spellEnd"/>
      <w:r w:rsidRPr="002333E9">
        <w:rPr>
          <w:bCs/>
          <w:lang w:val="es-US"/>
        </w:rPr>
        <w:t xml:space="preserve"> (Individual)</w:t>
      </w:r>
      <w:r w:rsidRPr="002333E9">
        <w:rPr>
          <w:bCs/>
          <w:lang w:val="es-US"/>
        </w:rPr>
        <w:br/>
      </w:r>
      <w:r w:rsidRPr="002333E9">
        <w:rPr>
          <w:bCs/>
          <w:i/>
          <w:iCs/>
          <w:lang w:val="es-US"/>
        </w:rPr>
        <w:t>Identidad del tutor/curador y de la persona sujeta a la tutela/curaduría (persona)</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57"/>
        <w:gridCol w:w="3510"/>
      </w:tblGrid>
      <w:tr w:rsidR="001F23CC" w:rsidRPr="002333E9" w14:paraId="0AAA5908" w14:textId="77777777" w:rsidTr="001B53F0">
        <w:tc>
          <w:tcPr>
            <w:tcW w:w="1800" w:type="dxa"/>
          </w:tcPr>
          <w:p w14:paraId="22DC51B7" w14:textId="77777777" w:rsidR="001F23CC" w:rsidRPr="002333E9" w:rsidRDefault="001F23CC" w:rsidP="00581877">
            <w:pPr>
              <w:rPr>
                <w:rFonts w:ascii="Arial" w:hAnsi="Arial" w:cs="Arial"/>
                <w:sz w:val="22"/>
                <w:szCs w:val="22"/>
                <w:u w:val="words"/>
                <w:lang w:val="es-US"/>
              </w:rPr>
            </w:pPr>
          </w:p>
        </w:tc>
        <w:tc>
          <w:tcPr>
            <w:tcW w:w="3457" w:type="dxa"/>
          </w:tcPr>
          <w:p w14:paraId="63D784F9" w14:textId="77777777" w:rsidR="00A87C20" w:rsidRPr="002333E9" w:rsidRDefault="001F23CC" w:rsidP="00581877">
            <w:pPr>
              <w:pStyle w:val="EndnoteText"/>
              <w:jc w:val="center"/>
              <w:rPr>
                <w:rFonts w:ascii="Arial" w:hAnsi="Arial" w:cs="Arial"/>
                <w:b/>
                <w:sz w:val="22"/>
                <w:szCs w:val="22"/>
              </w:rPr>
            </w:pPr>
            <w:r w:rsidRPr="002333E9">
              <w:rPr>
                <w:rFonts w:ascii="Arial" w:hAnsi="Arial" w:cs="Arial"/>
                <w:b/>
                <w:bCs/>
                <w:sz w:val="22"/>
                <w:szCs w:val="22"/>
              </w:rPr>
              <w:t>Individual</w:t>
            </w:r>
          </w:p>
          <w:p w14:paraId="79379B7D" w14:textId="6BEA5343" w:rsidR="001F23CC" w:rsidRPr="002333E9" w:rsidRDefault="00A87C20" w:rsidP="00DD23EE">
            <w:pPr>
              <w:pStyle w:val="EndnoteText"/>
              <w:jc w:val="center"/>
              <w:rPr>
                <w:rFonts w:ascii="Arial" w:hAnsi="Arial" w:cs="Arial"/>
                <w:b/>
                <w:i/>
                <w:sz w:val="22"/>
                <w:szCs w:val="22"/>
              </w:rPr>
            </w:pPr>
            <w:r w:rsidRPr="002333E9">
              <w:rPr>
                <w:rFonts w:ascii="Arial" w:hAnsi="Arial" w:cs="Arial"/>
                <w:b/>
                <w:bCs/>
                <w:i/>
                <w:iCs/>
                <w:sz w:val="22"/>
                <w:szCs w:val="22"/>
                <w:lang w:val="es-US"/>
              </w:rPr>
              <w:t>Persona</w:t>
            </w:r>
          </w:p>
        </w:tc>
        <w:tc>
          <w:tcPr>
            <w:tcW w:w="3510" w:type="dxa"/>
          </w:tcPr>
          <w:p w14:paraId="1939A77F" w14:textId="77777777" w:rsidR="00A87C20" w:rsidRPr="002333E9" w:rsidRDefault="001F23CC" w:rsidP="00581877">
            <w:pPr>
              <w:pStyle w:val="EndnoteText"/>
              <w:jc w:val="center"/>
              <w:rPr>
                <w:rFonts w:ascii="Arial" w:hAnsi="Arial" w:cs="Arial"/>
                <w:b/>
                <w:sz w:val="22"/>
                <w:szCs w:val="22"/>
              </w:rPr>
            </w:pPr>
            <w:r w:rsidRPr="002333E9">
              <w:rPr>
                <w:rFonts w:ascii="Arial" w:hAnsi="Arial" w:cs="Arial"/>
                <w:b/>
                <w:bCs/>
                <w:sz w:val="22"/>
                <w:szCs w:val="22"/>
              </w:rPr>
              <w:t>Guardian/Conservator</w:t>
            </w:r>
          </w:p>
          <w:p w14:paraId="65550B96" w14:textId="244FA2F3" w:rsidR="001F23CC" w:rsidRPr="002333E9" w:rsidRDefault="00A87C20" w:rsidP="00DD23EE">
            <w:pPr>
              <w:pStyle w:val="EndnoteText"/>
              <w:jc w:val="center"/>
              <w:rPr>
                <w:rFonts w:ascii="Arial" w:hAnsi="Arial" w:cs="Arial"/>
                <w:b/>
                <w:i/>
                <w:sz w:val="22"/>
                <w:szCs w:val="22"/>
              </w:rPr>
            </w:pPr>
            <w:r w:rsidRPr="002333E9">
              <w:rPr>
                <w:rFonts w:ascii="Arial" w:hAnsi="Arial" w:cs="Arial"/>
                <w:b/>
                <w:bCs/>
                <w:i/>
                <w:iCs/>
                <w:sz w:val="22"/>
                <w:szCs w:val="22"/>
                <w:lang w:val="es-US"/>
              </w:rPr>
              <w:t>Tutor/Curador</w:t>
            </w:r>
          </w:p>
        </w:tc>
      </w:tr>
      <w:tr w:rsidR="001F23CC" w:rsidRPr="002333E9" w14:paraId="61C97A22" w14:textId="77777777" w:rsidTr="001B53F0">
        <w:tc>
          <w:tcPr>
            <w:tcW w:w="1800" w:type="dxa"/>
          </w:tcPr>
          <w:p w14:paraId="481E6798" w14:textId="77777777" w:rsidR="00A87C20" w:rsidRPr="002333E9" w:rsidRDefault="001F23CC" w:rsidP="00581877">
            <w:pPr>
              <w:pStyle w:val="EndnoteText"/>
              <w:rPr>
                <w:rFonts w:ascii="Arial" w:hAnsi="Arial" w:cs="Arial"/>
                <w:b/>
                <w:sz w:val="22"/>
                <w:szCs w:val="22"/>
              </w:rPr>
            </w:pPr>
            <w:r w:rsidRPr="002333E9">
              <w:rPr>
                <w:rFonts w:ascii="Arial" w:hAnsi="Arial" w:cs="Arial"/>
                <w:b/>
                <w:bCs/>
                <w:sz w:val="22"/>
                <w:szCs w:val="22"/>
              </w:rPr>
              <w:t>Full Name</w:t>
            </w:r>
          </w:p>
          <w:p w14:paraId="44262BB9" w14:textId="2CC1E242" w:rsidR="001F23CC" w:rsidRPr="002333E9" w:rsidRDefault="00A87C20" w:rsidP="00DD23EE">
            <w:pPr>
              <w:pStyle w:val="EndnoteText"/>
              <w:rPr>
                <w:rFonts w:ascii="Arial" w:hAnsi="Arial" w:cs="Arial"/>
                <w:b/>
                <w:i/>
                <w:sz w:val="22"/>
                <w:szCs w:val="22"/>
              </w:rPr>
            </w:pPr>
            <w:r w:rsidRPr="002333E9">
              <w:rPr>
                <w:rFonts w:ascii="Arial" w:hAnsi="Arial" w:cs="Arial"/>
                <w:b/>
                <w:bCs/>
                <w:i/>
                <w:iCs/>
                <w:sz w:val="22"/>
                <w:szCs w:val="22"/>
                <w:lang w:val="es-US"/>
              </w:rPr>
              <w:t>Nombre completo</w:t>
            </w:r>
          </w:p>
        </w:tc>
        <w:tc>
          <w:tcPr>
            <w:tcW w:w="3457" w:type="dxa"/>
          </w:tcPr>
          <w:p w14:paraId="07682B4E" w14:textId="77777777" w:rsidR="001F23CC" w:rsidRPr="002333E9" w:rsidRDefault="001F23CC" w:rsidP="00581877">
            <w:pPr>
              <w:rPr>
                <w:rFonts w:ascii="Arial" w:hAnsi="Arial" w:cs="Arial"/>
                <w:sz w:val="22"/>
                <w:szCs w:val="22"/>
                <w:u w:val="words"/>
              </w:rPr>
            </w:pPr>
          </w:p>
        </w:tc>
        <w:tc>
          <w:tcPr>
            <w:tcW w:w="3510" w:type="dxa"/>
          </w:tcPr>
          <w:p w14:paraId="425213AC" w14:textId="77777777" w:rsidR="001F23CC" w:rsidRPr="002333E9" w:rsidRDefault="001F23CC" w:rsidP="00581877">
            <w:pPr>
              <w:rPr>
                <w:rFonts w:ascii="Arial" w:hAnsi="Arial" w:cs="Arial"/>
                <w:sz w:val="22"/>
                <w:szCs w:val="22"/>
                <w:u w:val="words"/>
              </w:rPr>
            </w:pPr>
          </w:p>
        </w:tc>
      </w:tr>
      <w:tr w:rsidR="001F23CC" w:rsidRPr="002333E9" w14:paraId="589A1D84" w14:textId="77777777" w:rsidTr="001B53F0">
        <w:tc>
          <w:tcPr>
            <w:tcW w:w="1800" w:type="dxa"/>
          </w:tcPr>
          <w:p w14:paraId="7627DAF0" w14:textId="77777777" w:rsidR="00A87C20" w:rsidRPr="002333E9" w:rsidRDefault="001F23CC" w:rsidP="00581877">
            <w:pPr>
              <w:rPr>
                <w:rFonts w:ascii="Arial" w:hAnsi="Arial" w:cs="Arial"/>
                <w:b/>
                <w:sz w:val="22"/>
                <w:szCs w:val="22"/>
              </w:rPr>
            </w:pPr>
            <w:r w:rsidRPr="002333E9">
              <w:rPr>
                <w:rFonts w:ascii="Arial" w:hAnsi="Arial" w:cs="Arial"/>
                <w:b/>
                <w:bCs/>
                <w:sz w:val="22"/>
                <w:szCs w:val="22"/>
              </w:rPr>
              <w:t>Mailing Address</w:t>
            </w:r>
          </w:p>
          <w:p w14:paraId="095F6397" w14:textId="150B72D6" w:rsidR="001F23CC" w:rsidRPr="002333E9" w:rsidRDefault="00A87C20" w:rsidP="00DD23EE">
            <w:pPr>
              <w:rPr>
                <w:rFonts w:ascii="Arial" w:hAnsi="Arial" w:cs="Arial"/>
                <w:i/>
                <w:sz w:val="22"/>
                <w:szCs w:val="22"/>
              </w:rPr>
            </w:pPr>
            <w:r w:rsidRPr="002333E9">
              <w:rPr>
                <w:rFonts w:ascii="Arial" w:hAnsi="Arial" w:cs="Arial"/>
                <w:b/>
                <w:bCs/>
                <w:i/>
                <w:iCs/>
                <w:sz w:val="22"/>
                <w:szCs w:val="22"/>
                <w:lang w:val="es-US"/>
              </w:rPr>
              <w:t>Dirección postal</w:t>
            </w:r>
          </w:p>
        </w:tc>
        <w:tc>
          <w:tcPr>
            <w:tcW w:w="3457" w:type="dxa"/>
          </w:tcPr>
          <w:p w14:paraId="2B7C4749" w14:textId="77777777" w:rsidR="001F23CC" w:rsidRPr="002333E9" w:rsidRDefault="001F23CC" w:rsidP="00581877">
            <w:pPr>
              <w:rPr>
                <w:rFonts w:ascii="Arial" w:hAnsi="Arial" w:cs="Arial"/>
                <w:sz w:val="22"/>
                <w:szCs w:val="22"/>
                <w:u w:val="words"/>
              </w:rPr>
            </w:pPr>
          </w:p>
        </w:tc>
        <w:tc>
          <w:tcPr>
            <w:tcW w:w="3510" w:type="dxa"/>
          </w:tcPr>
          <w:p w14:paraId="59C79488" w14:textId="77777777" w:rsidR="001F23CC" w:rsidRPr="002333E9" w:rsidRDefault="001F23CC" w:rsidP="00581877">
            <w:pPr>
              <w:rPr>
                <w:rFonts w:ascii="Arial" w:hAnsi="Arial" w:cs="Arial"/>
                <w:sz w:val="22"/>
                <w:szCs w:val="22"/>
                <w:u w:val="words"/>
              </w:rPr>
            </w:pPr>
          </w:p>
        </w:tc>
      </w:tr>
      <w:tr w:rsidR="001F23CC" w:rsidRPr="002333E9" w14:paraId="50F3EB34" w14:textId="77777777" w:rsidTr="001B53F0">
        <w:tc>
          <w:tcPr>
            <w:tcW w:w="1800" w:type="dxa"/>
          </w:tcPr>
          <w:p w14:paraId="75454261" w14:textId="77777777" w:rsidR="00A87C20" w:rsidRPr="002333E9" w:rsidRDefault="001F23CC" w:rsidP="00581877">
            <w:pPr>
              <w:rPr>
                <w:rFonts w:ascii="Arial" w:hAnsi="Arial" w:cs="Arial"/>
                <w:b/>
                <w:sz w:val="22"/>
                <w:szCs w:val="22"/>
                <w:lang w:val="es-US"/>
              </w:rPr>
            </w:pPr>
            <w:r w:rsidRPr="002333E9">
              <w:rPr>
                <w:rFonts w:ascii="Arial" w:hAnsi="Arial" w:cs="Arial"/>
                <w:b/>
                <w:bCs/>
                <w:sz w:val="22"/>
                <w:szCs w:val="22"/>
                <w:lang w:val="es-US"/>
              </w:rPr>
              <w:t xml:space="preserve">City &amp; </w:t>
            </w:r>
            <w:proofErr w:type="spellStart"/>
            <w:r w:rsidRPr="002333E9">
              <w:rPr>
                <w:rFonts w:ascii="Arial" w:hAnsi="Arial" w:cs="Arial"/>
                <w:b/>
                <w:bCs/>
                <w:sz w:val="22"/>
                <w:szCs w:val="22"/>
                <w:lang w:val="es-US"/>
              </w:rPr>
              <w:t>State</w:t>
            </w:r>
            <w:proofErr w:type="spellEnd"/>
          </w:p>
          <w:p w14:paraId="2B6B3150" w14:textId="7A399E47" w:rsidR="001F23CC" w:rsidRPr="002333E9" w:rsidRDefault="00A87C20" w:rsidP="00DD23EE">
            <w:pPr>
              <w:rPr>
                <w:rFonts w:ascii="Arial" w:hAnsi="Arial" w:cs="Arial"/>
                <w:i/>
                <w:sz w:val="22"/>
                <w:szCs w:val="22"/>
                <w:lang w:val="es-US"/>
              </w:rPr>
            </w:pPr>
            <w:r w:rsidRPr="002333E9">
              <w:rPr>
                <w:rFonts w:ascii="Arial" w:hAnsi="Arial" w:cs="Arial"/>
                <w:b/>
                <w:bCs/>
                <w:i/>
                <w:iCs/>
                <w:sz w:val="22"/>
                <w:szCs w:val="22"/>
                <w:lang w:val="es-US"/>
              </w:rPr>
              <w:t>Ciudad y estado</w:t>
            </w:r>
          </w:p>
        </w:tc>
        <w:tc>
          <w:tcPr>
            <w:tcW w:w="3457" w:type="dxa"/>
          </w:tcPr>
          <w:p w14:paraId="4A4F942B" w14:textId="77777777" w:rsidR="001F23CC" w:rsidRPr="002333E9" w:rsidRDefault="001F23CC" w:rsidP="00581877">
            <w:pPr>
              <w:rPr>
                <w:rFonts w:ascii="Arial" w:hAnsi="Arial" w:cs="Arial"/>
                <w:sz w:val="22"/>
                <w:szCs w:val="22"/>
                <w:u w:val="words"/>
                <w:lang w:val="es-US"/>
              </w:rPr>
            </w:pPr>
          </w:p>
        </w:tc>
        <w:tc>
          <w:tcPr>
            <w:tcW w:w="3510" w:type="dxa"/>
          </w:tcPr>
          <w:p w14:paraId="69F401BF" w14:textId="77777777" w:rsidR="001F23CC" w:rsidRPr="002333E9" w:rsidRDefault="001F23CC" w:rsidP="00581877">
            <w:pPr>
              <w:rPr>
                <w:rFonts w:ascii="Arial" w:hAnsi="Arial" w:cs="Arial"/>
                <w:sz w:val="22"/>
                <w:szCs w:val="22"/>
                <w:u w:val="words"/>
                <w:lang w:val="es-US"/>
              </w:rPr>
            </w:pPr>
          </w:p>
        </w:tc>
      </w:tr>
      <w:tr w:rsidR="001F23CC" w:rsidRPr="002333E9" w14:paraId="66C3195E" w14:textId="77777777" w:rsidTr="001B53F0">
        <w:tc>
          <w:tcPr>
            <w:tcW w:w="1800" w:type="dxa"/>
          </w:tcPr>
          <w:p w14:paraId="629A2286" w14:textId="77777777" w:rsidR="00A87C20" w:rsidRPr="002333E9" w:rsidRDefault="001F23CC" w:rsidP="00581877">
            <w:pPr>
              <w:rPr>
                <w:rFonts w:ascii="Arial" w:hAnsi="Arial" w:cs="Arial"/>
                <w:b/>
                <w:sz w:val="22"/>
                <w:szCs w:val="22"/>
              </w:rPr>
            </w:pPr>
            <w:r w:rsidRPr="002333E9">
              <w:rPr>
                <w:rFonts w:ascii="Arial" w:hAnsi="Arial" w:cs="Arial"/>
                <w:b/>
                <w:bCs/>
                <w:sz w:val="22"/>
                <w:szCs w:val="22"/>
              </w:rPr>
              <w:t>Zip Code</w:t>
            </w:r>
          </w:p>
          <w:p w14:paraId="38931C88" w14:textId="72976DCA" w:rsidR="001F23CC" w:rsidRPr="002333E9" w:rsidRDefault="00A87C20" w:rsidP="00DD23EE">
            <w:pPr>
              <w:rPr>
                <w:rFonts w:ascii="Arial" w:hAnsi="Arial" w:cs="Arial"/>
                <w:b/>
                <w:i/>
                <w:sz w:val="22"/>
                <w:szCs w:val="22"/>
              </w:rPr>
            </w:pPr>
            <w:r w:rsidRPr="002333E9">
              <w:rPr>
                <w:rFonts w:ascii="Arial" w:hAnsi="Arial" w:cs="Arial"/>
                <w:b/>
                <w:bCs/>
                <w:i/>
                <w:iCs/>
                <w:sz w:val="22"/>
                <w:szCs w:val="22"/>
                <w:lang w:val="es-US"/>
              </w:rPr>
              <w:t>Código postal</w:t>
            </w:r>
          </w:p>
        </w:tc>
        <w:tc>
          <w:tcPr>
            <w:tcW w:w="3457" w:type="dxa"/>
          </w:tcPr>
          <w:p w14:paraId="7EBA63CC" w14:textId="77777777" w:rsidR="001F23CC" w:rsidRPr="002333E9" w:rsidRDefault="001F23CC" w:rsidP="00581877">
            <w:pPr>
              <w:rPr>
                <w:rFonts w:ascii="Arial" w:hAnsi="Arial" w:cs="Arial"/>
                <w:sz w:val="22"/>
                <w:szCs w:val="22"/>
                <w:u w:val="words"/>
              </w:rPr>
            </w:pPr>
          </w:p>
        </w:tc>
        <w:tc>
          <w:tcPr>
            <w:tcW w:w="3510" w:type="dxa"/>
          </w:tcPr>
          <w:p w14:paraId="4F937382" w14:textId="77777777" w:rsidR="001F23CC" w:rsidRPr="002333E9" w:rsidRDefault="001F23CC" w:rsidP="00581877">
            <w:pPr>
              <w:rPr>
                <w:rFonts w:ascii="Arial" w:hAnsi="Arial" w:cs="Arial"/>
                <w:sz w:val="22"/>
                <w:szCs w:val="22"/>
                <w:u w:val="words"/>
              </w:rPr>
            </w:pPr>
          </w:p>
        </w:tc>
      </w:tr>
      <w:tr w:rsidR="001F23CC" w:rsidRPr="002333E9" w14:paraId="39EAC64B" w14:textId="77777777" w:rsidTr="001B53F0">
        <w:tc>
          <w:tcPr>
            <w:tcW w:w="1800" w:type="dxa"/>
          </w:tcPr>
          <w:p w14:paraId="4DB57A33" w14:textId="77777777" w:rsidR="00A87C20" w:rsidRPr="002333E9" w:rsidRDefault="001F23CC" w:rsidP="00581877">
            <w:pPr>
              <w:rPr>
                <w:rFonts w:ascii="Arial" w:hAnsi="Arial" w:cs="Arial"/>
                <w:b/>
                <w:sz w:val="22"/>
                <w:szCs w:val="22"/>
              </w:rPr>
            </w:pPr>
            <w:r w:rsidRPr="002333E9">
              <w:rPr>
                <w:rFonts w:ascii="Arial" w:hAnsi="Arial" w:cs="Arial"/>
                <w:b/>
                <w:bCs/>
                <w:sz w:val="22"/>
                <w:szCs w:val="22"/>
              </w:rPr>
              <w:t>Telephone</w:t>
            </w:r>
          </w:p>
          <w:p w14:paraId="65B10E80" w14:textId="7FDE02AE" w:rsidR="001F23CC" w:rsidRPr="002333E9" w:rsidRDefault="00A87C20" w:rsidP="00DD23EE">
            <w:pPr>
              <w:rPr>
                <w:rFonts w:ascii="Arial" w:hAnsi="Arial" w:cs="Arial"/>
                <w:b/>
                <w:i/>
                <w:sz w:val="22"/>
                <w:szCs w:val="22"/>
              </w:rPr>
            </w:pPr>
            <w:r w:rsidRPr="002333E9">
              <w:rPr>
                <w:rFonts w:ascii="Arial" w:hAnsi="Arial" w:cs="Arial"/>
                <w:b/>
                <w:bCs/>
                <w:i/>
                <w:iCs/>
                <w:sz w:val="22"/>
                <w:szCs w:val="22"/>
                <w:lang w:val="es-US"/>
              </w:rPr>
              <w:t xml:space="preserve">Teléfono </w:t>
            </w:r>
          </w:p>
        </w:tc>
        <w:tc>
          <w:tcPr>
            <w:tcW w:w="3457" w:type="dxa"/>
          </w:tcPr>
          <w:p w14:paraId="54863F28" w14:textId="77777777" w:rsidR="001F23CC" w:rsidRPr="002333E9" w:rsidRDefault="001F23CC" w:rsidP="00581877">
            <w:pPr>
              <w:rPr>
                <w:rFonts w:ascii="Arial" w:hAnsi="Arial" w:cs="Arial"/>
                <w:sz w:val="22"/>
                <w:szCs w:val="22"/>
                <w:u w:val="words"/>
              </w:rPr>
            </w:pPr>
          </w:p>
        </w:tc>
        <w:tc>
          <w:tcPr>
            <w:tcW w:w="3510" w:type="dxa"/>
          </w:tcPr>
          <w:p w14:paraId="3D31C8A2" w14:textId="77777777" w:rsidR="001F23CC" w:rsidRPr="002333E9" w:rsidRDefault="001F23CC" w:rsidP="00581877">
            <w:pPr>
              <w:rPr>
                <w:rFonts w:ascii="Arial" w:hAnsi="Arial" w:cs="Arial"/>
                <w:sz w:val="22"/>
                <w:szCs w:val="22"/>
                <w:u w:val="words"/>
              </w:rPr>
            </w:pPr>
          </w:p>
        </w:tc>
      </w:tr>
      <w:tr w:rsidR="001F23CC" w:rsidRPr="002333E9" w14:paraId="12495245" w14:textId="77777777" w:rsidTr="001B53F0">
        <w:tc>
          <w:tcPr>
            <w:tcW w:w="1800" w:type="dxa"/>
          </w:tcPr>
          <w:p w14:paraId="3B7D7251" w14:textId="77777777" w:rsidR="00A87C20" w:rsidRPr="002333E9" w:rsidRDefault="001F23CC" w:rsidP="00581877">
            <w:pPr>
              <w:rPr>
                <w:rFonts w:ascii="Arial" w:hAnsi="Arial" w:cs="Arial"/>
                <w:b/>
                <w:sz w:val="22"/>
                <w:szCs w:val="22"/>
                <w:lang w:val="es-US"/>
              </w:rPr>
            </w:pPr>
            <w:r w:rsidRPr="002333E9">
              <w:rPr>
                <w:rFonts w:ascii="Arial" w:hAnsi="Arial" w:cs="Arial"/>
                <w:b/>
                <w:bCs/>
                <w:sz w:val="22"/>
                <w:szCs w:val="22"/>
                <w:lang w:val="es-US"/>
              </w:rPr>
              <w:t xml:space="preserve">Fax </w:t>
            </w:r>
            <w:proofErr w:type="spellStart"/>
            <w:r w:rsidRPr="002333E9">
              <w:rPr>
                <w:rFonts w:ascii="Arial" w:hAnsi="Arial" w:cs="Arial"/>
                <w:b/>
                <w:bCs/>
                <w:sz w:val="22"/>
                <w:szCs w:val="22"/>
                <w:lang w:val="es-US"/>
              </w:rPr>
              <w:t>Number</w:t>
            </w:r>
            <w:proofErr w:type="spellEnd"/>
          </w:p>
          <w:p w14:paraId="7EC6041C" w14:textId="0ACE7CF4" w:rsidR="001F23CC" w:rsidRPr="002333E9" w:rsidRDefault="00A87C20" w:rsidP="00DD23EE">
            <w:pPr>
              <w:rPr>
                <w:rFonts w:ascii="Arial" w:hAnsi="Arial" w:cs="Arial"/>
                <w:b/>
                <w:i/>
                <w:sz w:val="22"/>
                <w:szCs w:val="22"/>
                <w:lang w:val="es-US"/>
              </w:rPr>
            </w:pPr>
            <w:r w:rsidRPr="002333E9">
              <w:rPr>
                <w:rFonts w:ascii="Arial" w:hAnsi="Arial" w:cs="Arial"/>
                <w:b/>
                <w:bCs/>
                <w:i/>
                <w:iCs/>
                <w:sz w:val="22"/>
                <w:szCs w:val="22"/>
                <w:lang w:val="es-US"/>
              </w:rPr>
              <w:t>Número de fax</w:t>
            </w:r>
          </w:p>
        </w:tc>
        <w:tc>
          <w:tcPr>
            <w:tcW w:w="3457" w:type="dxa"/>
          </w:tcPr>
          <w:p w14:paraId="0D989059" w14:textId="77777777" w:rsidR="001F23CC" w:rsidRPr="002333E9" w:rsidRDefault="001F23CC" w:rsidP="00581877">
            <w:pPr>
              <w:rPr>
                <w:rFonts w:ascii="Arial" w:hAnsi="Arial" w:cs="Arial"/>
                <w:sz w:val="22"/>
                <w:szCs w:val="22"/>
                <w:u w:val="words"/>
                <w:lang w:val="es-US"/>
              </w:rPr>
            </w:pPr>
          </w:p>
        </w:tc>
        <w:tc>
          <w:tcPr>
            <w:tcW w:w="3510" w:type="dxa"/>
          </w:tcPr>
          <w:p w14:paraId="30E668A5" w14:textId="77777777" w:rsidR="001F23CC" w:rsidRPr="002333E9" w:rsidRDefault="001F23CC" w:rsidP="00581877">
            <w:pPr>
              <w:rPr>
                <w:rFonts w:ascii="Arial" w:hAnsi="Arial" w:cs="Arial"/>
                <w:sz w:val="22"/>
                <w:szCs w:val="22"/>
                <w:u w:val="words"/>
                <w:lang w:val="es-US"/>
              </w:rPr>
            </w:pPr>
          </w:p>
        </w:tc>
      </w:tr>
      <w:tr w:rsidR="0049711C" w:rsidRPr="002333E9" w14:paraId="09942A8F" w14:textId="77777777" w:rsidTr="001B53F0">
        <w:tc>
          <w:tcPr>
            <w:tcW w:w="1800" w:type="dxa"/>
          </w:tcPr>
          <w:p w14:paraId="70C6D113" w14:textId="77777777" w:rsidR="00A87C20" w:rsidRPr="002333E9" w:rsidRDefault="0049711C" w:rsidP="00581877">
            <w:pPr>
              <w:rPr>
                <w:rFonts w:ascii="Arial" w:hAnsi="Arial" w:cs="Arial"/>
                <w:b/>
                <w:sz w:val="22"/>
                <w:szCs w:val="22"/>
              </w:rPr>
            </w:pPr>
            <w:r w:rsidRPr="002333E9">
              <w:rPr>
                <w:rFonts w:ascii="Arial" w:hAnsi="Arial" w:cs="Arial"/>
                <w:b/>
                <w:bCs/>
                <w:sz w:val="22"/>
                <w:szCs w:val="22"/>
              </w:rPr>
              <w:lastRenderedPageBreak/>
              <w:t>Email</w:t>
            </w:r>
          </w:p>
          <w:p w14:paraId="105A6FBF" w14:textId="0A22B195" w:rsidR="0049711C" w:rsidRPr="002333E9" w:rsidRDefault="00A87C20" w:rsidP="00DD23EE">
            <w:pPr>
              <w:rPr>
                <w:rFonts w:ascii="Arial" w:hAnsi="Arial" w:cs="Arial"/>
                <w:b/>
                <w:i/>
                <w:sz w:val="22"/>
                <w:szCs w:val="22"/>
              </w:rPr>
            </w:pPr>
            <w:r w:rsidRPr="002333E9">
              <w:rPr>
                <w:rFonts w:ascii="Arial" w:hAnsi="Arial" w:cs="Arial"/>
                <w:b/>
                <w:bCs/>
                <w:i/>
                <w:iCs/>
                <w:sz w:val="22"/>
                <w:szCs w:val="22"/>
                <w:lang w:val="es-US"/>
              </w:rPr>
              <w:t>Correo electrónico</w:t>
            </w:r>
          </w:p>
        </w:tc>
        <w:tc>
          <w:tcPr>
            <w:tcW w:w="3457" w:type="dxa"/>
          </w:tcPr>
          <w:p w14:paraId="787DAC9A" w14:textId="77777777" w:rsidR="0049711C" w:rsidRPr="002333E9" w:rsidRDefault="0049711C" w:rsidP="00581877">
            <w:pPr>
              <w:rPr>
                <w:rFonts w:ascii="Arial" w:hAnsi="Arial" w:cs="Arial"/>
                <w:sz w:val="22"/>
                <w:szCs w:val="22"/>
                <w:u w:val="words"/>
              </w:rPr>
            </w:pPr>
          </w:p>
        </w:tc>
        <w:tc>
          <w:tcPr>
            <w:tcW w:w="3510" w:type="dxa"/>
          </w:tcPr>
          <w:p w14:paraId="08539552" w14:textId="77777777" w:rsidR="0049711C" w:rsidRPr="002333E9" w:rsidRDefault="0049711C" w:rsidP="00581877">
            <w:pPr>
              <w:rPr>
                <w:rFonts w:ascii="Arial" w:hAnsi="Arial" w:cs="Arial"/>
                <w:sz w:val="22"/>
                <w:szCs w:val="22"/>
                <w:u w:val="words"/>
              </w:rPr>
            </w:pPr>
          </w:p>
        </w:tc>
      </w:tr>
      <w:tr w:rsidR="001F23CC" w:rsidRPr="002333E9" w14:paraId="655ADD1D" w14:textId="77777777" w:rsidTr="001B53F0">
        <w:tc>
          <w:tcPr>
            <w:tcW w:w="1800" w:type="dxa"/>
          </w:tcPr>
          <w:p w14:paraId="2F9EE189" w14:textId="77777777" w:rsidR="00A87C20" w:rsidRPr="002333E9" w:rsidRDefault="001F23CC" w:rsidP="00581877">
            <w:pPr>
              <w:rPr>
                <w:rFonts w:ascii="Arial" w:hAnsi="Arial" w:cs="Arial"/>
                <w:b/>
                <w:sz w:val="22"/>
                <w:szCs w:val="22"/>
              </w:rPr>
            </w:pPr>
            <w:r w:rsidRPr="002333E9">
              <w:rPr>
                <w:rFonts w:ascii="Arial" w:hAnsi="Arial" w:cs="Arial"/>
                <w:b/>
                <w:bCs/>
                <w:sz w:val="22"/>
                <w:szCs w:val="22"/>
              </w:rPr>
              <w:t>Age</w:t>
            </w:r>
          </w:p>
          <w:p w14:paraId="21E5C9C1" w14:textId="77725044" w:rsidR="001F23CC" w:rsidRPr="002333E9" w:rsidRDefault="00A87C20" w:rsidP="00DD23EE">
            <w:pPr>
              <w:rPr>
                <w:rFonts w:ascii="Arial" w:hAnsi="Arial" w:cs="Arial"/>
                <w:b/>
                <w:i/>
                <w:sz w:val="22"/>
                <w:szCs w:val="22"/>
              </w:rPr>
            </w:pPr>
            <w:r w:rsidRPr="002333E9">
              <w:rPr>
                <w:rFonts w:ascii="Arial" w:hAnsi="Arial" w:cs="Arial"/>
                <w:b/>
                <w:bCs/>
                <w:i/>
                <w:iCs/>
                <w:sz w:val="22"/>
                <w:szCs w:val="22"/>
                <w:lang w:val="es-US"/>
              </w:rPr>
              <w:t>Edad</w:t>
            </w:r>
          </w:p>
        </w:tc>
        <w:tc>
          <w:tcPr>
            <w:tcW w:w="3457" w:type="dxa"/>
          </w:tcPr>
          <w:p w14:paraId="0779BCCB" w14:textId="77777777" w:rsidR="001F23CC" w:rsidRPr="002333E9" w:rsidRDefault="001F23CC" w:rsidP="00581877">
            <w:pPr>
              <w:rPr>
                <w:rFonts w:ascii="Arial" w:hAnsi="Arial" w:cs="Arial"/>
                <w:sz w:val="22"/>
                <w:szCs w:val="22"/>
                <w:u w:val="words"/>
              </w:rPr>
            </w:pPr>
          </w:p>
        </w:tc>
        <w:tc>
          <w:tcPr>
            <w:tcW w:w="3510" w:type="dxa"/>
          </w:tcPr>
          <w:p w14:paraId="644C7CC1" w14:textId="77777777" w:rsidR="001F23CC" w:rsidRPr="002333E9" w:rsidRDefault="001F23CC" w:rsidP="00581877">
            <w:pPr>
              <w:rPr>
                <w:rFonts w:ascii="Arial" w:hAnsi="Arial" w:cs="Arial"/>
                <w:sz w:val="22"/>
                <w:szCs w:val="22"/>
                <w:u w:val="words"/>
              </w:rPr>
            </w:pPr>
          </w:p>
        </w:tc>
      </w:tr>
    </w:tbl>
    <w:p w14:paraId="0F2C2B2A" w14:textId="34FD1BB3" w:rsidR="007D7AD4" w:rsidRPr="002333E9" w:rsidRDefault="001F23CC" w:rsidP="00581877">
      <w:pPr>
        <w:pStyle w:val="WA"/>
        <w:tabs>
          <w:tab w:val="clear" w:pos="360"/>
          <w:tab w:val="clear" w:pos="720"/>
        </w:tabs>
        <w:spacing w:before="0" w:after="0"/>
      </w:pPr>
      <w:r w:rsidRPr="002333E9">
        <w:rPr>
          <w:bCs/>
        </w:rPr>
        <w:t>Date of Appointment and Reporting Period</w:t>
      </w:r>
      <w:r w:rsidRPr="002333E9">
        <w:rPr>
          <w:bCs/>
        </w:rPr>
        <w:br/>
      </w:r>
      <w:r w:rsidRPr="002333E9">
        <w:rPr>
          <w:bCs/>
          <w:i/>
          <w:iCs/>
          <w:lang w:val="es-US"/>
        </w:rPr>
        <w:t>Fecha del nombramiento y período de informe</w:t>
      </w:r>
    </w:p>
    <w:p w14:paraId="768A92B2" w14:textId="77777777" w:rsidR="00A87C20" w:rsidRPr="002333E9" w:rsidRDefault="001F23CC" w:rsidP="00581877">
      <w:pPr>
        <w:spacing w:before="120"/>
        <w:ind w:left="1440" w:hanging="720"/>
        <w:rPr>
          <w:rFonts w:ascii="Arial" w:hAnsi="Arial" w:cs="Arial"/>
          <w:sz w:val="22"/>
          <w:szCs w:val="22"/>
        </w:rPr>
      </w:pPr>
      <w:r w:rsidRPr="002333E9">
        <w:rPr>
          <w:rFonts w:ascii="Arial" w:hAnsi="Arial" w:cs="Arial"/>
          <w:sz w:val="22"/>
          <w:szCs w:val="22"/>
        </w:rPr>
        <w:t>The guardian/conservator was appointed on (</w:t>
      </w:r>
      <w:r w:rsidRPr="002333E9">
        <w:rPr>
          <w:rFonts w:ascii="Arial" w:hAnsi="Arial" w:cs="Arial"/>
          <w:i/>
          <w:iCs/>
          <w:sz w:val="22"/>
          <w:szCs w:val="22"/>
        </w:rPr>
        <w:t>date</w:t>
      </w:r>
      <w:r w:rsidRPr="002333E9">
        <w:rPr>
          <w:rFonts w:ascii="Arial" w:hAnsi="Arial" w:cs="Arial"/>
          <w:sz w:val="22"/>
          <w:szCs w:val="22"/>
        </w:rPr>
        <w:t>)</w:t>
      </w:r>
      <w:r w:rsidRPr="002333E9">
        <w:rPr>
          <w:rFonts w:ascii="Arial" w:hAnsi="Arial" w:cs="Arial"/>
          <w:sz w:val="22"/>
          <w:szCs w:val="22"/>
          <w:u w:val="single"/>
        </w:rPr>
        <w:tab/>
      </w:r>
      <w:r w:rsidRPr="002333E9">
        <w:rPr>
          <w:rFonts w:ascii="Arial" w:hAnsi="Arial" w:cs="Arial"/>
          <w:sz w:val="22"/>
          <w:szCs w:val="22"/>
          <w:u w:val="single"/>
        </w:rPr>
        <w:tab/>
      </w:r>
      <w:r w:rsidRPr="002333E9">
        <w:rPr>
          <w:rFonts w:ascii="Arial" w:hAnsi="Arial" w:cs="Arial"/>
          <w:sz w:val="22"/>
          <w:szCs w:val="22"/>
          <w:u w:val="single"/>
        </w:rPr>
        <w:tab/>
      </w:r>
      <w:r w:rsidRPr="002333E9">
        <w:rPr>
          <w:rFonts w:ascii="Arial" w:hAnsi="Arial" w:cs="Arial"/>
          <w:sz w:val="22"/>
          <w:szCs w:val="22"/>
        </w:rPr>
        <w:t>.</w:t>
      </w:r>
    </w:p>
    <w:p w14:paraId="082A4EB4" w14:textId="1AEC05DD" w:rsidR="005214DF" w:rsidRPr="002333E9" w:rsidRDefault="00A87C20" w:rsidP="00DD23EE">
      <w:pPr>
        <w:ind w:left="1440" w:hanging="720"/>
        <w:rPr>
          <w:rFonts w:ascii="Arial" w:hAnsi="Arial" w:cs="Arial"/>
          <w:i/>
          <w:sz w:val="22"/>
          <w:szCs w:val="22"/>
          <w:lang w:val="es-US"/>
        </w:rPr>
      </w:pPr>
      <w:r w:rsidRPr="002333E9">
        <w:rPr>
          <w:rFonts w:ascii="Arial" w:hAnsi="Arial" w:cs="Arial"/>
          <w:i/>
          <w:iCs/>
          <w:sz w:val="22"/>
          <w:szCs w:val="22"/>
          <w:lang w:val="es-US"/>
        </w:rPr>
        <w:t xml:space="preserve">El tutor/curador fue nombrado el día (fecha) </w:t>
      </w:r>
    </w:p>
    <w:p w14:paraId="658C6AB4" w14:textId="77777777" w:rsidR="00A87C20" w:rsidRPr="002333E9" w:rsidRDefault="001F23CC" w:rsidP="00581877">
      <w:pPr>
        <w:tabs>
          <w:tab w:val="left" w:pos="2790"/>
          <w:tab w:val="left" w:pos="8190"/>
        </w:tabs>
        <w:spacing w:before="120"/>
        <w:ind w:left="720"/>
        <w:rPr>
          <w:rFonts w:ascii="Arial" w:hAnsi="Arial" w:cs="Arial"/>
          <w:sz w:val="22"/>
          <w:szCs w:val="22"/>
          <w:lang w:val="es-US"/>
        </w:rPr>
      </w:pPr>
      <w:r w:rsidRPr="002333E9">
        <w:rPr>
          <w:rFonts w:ascii="Arial" w:hAnsi="Arial" w:cs="Arial"/>
          <w:sz w:val="22"/>
          <w:szCs w:val="22"/>
        </w:rPr>
        <w:t>The last report of the guardian/</w:t>
      </w:r>
      <w:proofErr w:type="gramStart"/>
      <w:r w:rsidRPr="002333E9">
        <w:rPr>
          <w:rFonts w:ascii="Arial" w:hAnsi="Arial" w:cs="Arial"/>
          <w:sz w:val="22"/>
          <w:szCs w:val="22"/>
        </w:rPr>
        <w:t>conservator</w:t>
      </w:r>
      <w:proofErr w:type="gramEnd"/>
      <w:r w:rsidRPr="002333E9">
        <w:rPr>
          <w:rFonts w:ascii="Arial" w:hAnsi="Arial" w:cs="Arial"/>
          <w:sz w:val="22"/>
          <w:szCs w:val="22"/>
        </w:rPr>
        <w:t xml:space="preserve"> was approved by the court on (</w:t>
      </w:r>
      <w:r w:rsidRPr="002333E9">
        <w:rPr>
          <w:rFonts w:ascii="Arial" w:hAnsi="Arial" w:cs="Arial"/>
          <w:i/>
          <w:iCs/>
          <w:sz w:val="22"/>
          <w:szCs w:val="22"/>
        </w:rPr>
        <w:t>date</w:t>
      </w:r>
      <w:r w:rsidRPr="002333E9">
        <w:rPr>
          <w:rFonts w:ascii="Arial" w:hAnsi="Arial" w:cs="Arial"/>
          <w:sz w:val="22"/>
          <w:szCs w:val="22"/>
        </w:rPr>
        <w:t>)</w:t>
      </w:r>
      <w:r w:rsidRPr="002333E9">
        <w:rPr>
          <w:rFonts w:ascii="Arial" w:hAnsi="Arial" w:cs="Arial"/>
          <w:sz w:val="22"/>
          <w:szCs w:val="22"/>
        </w:rPr>
        <w:br/>
      </w:r>
      <w:r w:rsidRPr="002333E9">
        <w:rPr>
          <w:rFonts w:ascii="Arial" w:hAnsi="Arial" w:cs="Arial"/>
          <w:sz w:val="22"/>
          <w:szCs w:val="22"/>
          <w:u w:val="single"/>
        </w:rPr>
        <w:tab/>
      </w:r>
      <w:r w:rsidRPr="002333E9">
        <w:rPr>
          <w:rFonts w:ascii="Arial" w:hAnsi="Arial" w:cs="Arial"/>
          <w:sz w:val="22"/>
          <w:szCs w:val="22"/>
        </w:rPr>
        <w:t xml:space="preserve">. </w:t>
      </w:r>
      <w:proofErr w:type="spellStart"/>
      <w:r w:rsidRPr="002333E9">
        <w:rPr>
          <w:rFonts w:ascii="Arial" w:hAnsi="Arial" w:cs="Arial"/>
          <w:sz w:val="22"/>
          <w:szCs w:val="22"/>
          <w:lang w:val="es-US"/>
        </w:rPr>
        <w:t>This</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report</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covers</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the</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period</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from</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r w:rsidRPr="002333E9">
        <w:rPr>
          <w:rFonts w:ascii="Arial" w:hAnsi="Arial" w:cs="Arial"/>
          <w:sz w:val="22"/>
          <w:szCs w:val="22"/>
          <w:lang w:val="es-US"/>
        </w:rPr>
        <w:t xml:space="preserve"> </w:t>
      </w:r>
      <w:proofErr w:type="spellStart"/>
      <w:r w:rsidRPr="002333E9">
        <w:rPr>
          <w:rFonts w:ascii="Arial" w:hAnsi="Arial" w:cs="Arial"/>
          <w:sz w:val="22"/>
          <w:szCs w:val="22"/>
          <w:lang w:val="es-US"/>
        </w:rPr>
        <w:t>through</w:t>
      </w:r>
      <w:proofErr w:type="spellEnd"/>
      <w:r w:rsidRPr="002333E9">
        <w:rPr>
          <w:rFonts w:ascii="Arial" w:hAnsi="Arial" w:cs="Arial"/>
          <w:sz w:val="22"/>
          <w:szCs w:val="22"/>
          <w:u w:val="single"/>
          <w:lang w:val="es-US"/>
        </w:rPr>
        <w:tab/>
      </w:r>
      <w:r w:rsidRPr="002333E9">
        <w:rPr>
          <w:rFonts w:ascii="Arial" w:hAnsi="Arial" w:cs="Arial"/>
          <w:sz w:val="22"/>
          <w:szCs w:val="22"/>
          <w:lang w:val="es-US"/>
        </w:rPr>
        <w:t>.</w:t>
      </w:r>
    </w:p>
    <w:p w14:paraId="537C0F13" w14:textId="6148DD19" w:rsidR="005214DF" w:rsidRPr="002333E9" w:rsidRDefault="00A87C20" w:rsidP="00DD23EE">
      <w:pPr>
        <w:tabs>
          <w:tab w:val="left" w:pos="2790"/>
          <w:tab w:val="left" w:pos="8190"/>
        </w:tabs>
        <w:ind w:left="720"/>
        <w:rPr>
          <w:rFonts w:ascii="Arial" w:hAnsi="Arial" w:cs="Arial"/>
          <w:i/>
          <w:sz w:val="22"/>
          <w:szCs w:val="22"/>
        </w:rPr>
      </w:pPr>
      <w:r w:rsidRPr="002333E9">
        <w:rPr>
          <w:rFonts w:ascii="Arial" w:hAnsi="Arial" w:cs="Arial"/>
          <w:i/>
          <w:iCs/>
          <w:sz w:val="22"/>
          <w:szCs w:val="22"/>
          <w:lang w:val="es-US"/>
        </w:rPr>
        <w:t>El último informe del tutor/curador fue aprobado por el tribunal el día (fecha)</w:t>
      </w:r>
      <w:r w:rsidRPr="002333E9">
        <w:rPr>
          <w:rFonts w:ascii="Arial" w:hAnsi="Arial" w:cs="Arial"/>
          <w:sz w:val="22"/>
          <w:szCs w:val="22"/>
          <w:lang w:val="es-US"/>
        </w:rPr>
        <w:br/>
      </w:r>
      <w:r w:rsidRPr="002333E9">
        <w:rPr>
          <w:rFonts w:ascii="Arial" w:hAnsi="Arial" w:cs="Arial"/>
          <w:sz w:val="22"/>
          <w:szCs w:val="22"/>
          <w:lang w:val="es-US"/>
        </w:rPr>
        <w:tab/>
      </w:r>
      <w:r w:rsidRPr="002333E9">
        <w:rPr>
          <w:rFonts w:ascii="Arial" w:hAnsi="Arial" w:cs="Arial"/>
          <w:i/>
          <w:iCs/>
          <w:sz w:val="22"/>
          <w:szCs w:val="22"/>
          <w:lang w:val="es-US"/>
        </w:rPr>
        <w:t xml:space="preserve">. </w:t>
      </w:r>
      <w:r w:rsidRPr="002333E9">
        <w:rPr>
          <w:rFonts w:ascii="Arial" w:hAnsi="Arial" w:cs="Arial"/>
          <w:i/>
          <w:iCs/>
          <w:sz w:val="22"/>
          <w:szCs w:val="22"/>
        </w:rPr>
        <w:t xml:space="preserve">Este </w:t>
      </w:r>
      <w:proofErr w:type="spellStart"/>
      <w:r w:rsidRPr="002333E9">
        <w:rPr>
          <w:rFonts w:ascii="Arial" w:hAnsi="Arial" w:cs="Arial"/>
          <w:i/>
          <w:iCs/>
          <w:sz w:val="22"/>
          <w:szCs w:val="22"/>
        </w:rPr>
        <w:t>informe</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cubre</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el</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período</w:t>
      </w:r>
      <w:proofErr w:type="spellEnd"/>
      <w:r w:rsidRPr="002333E9">
        <w:rPr>
          <w:rFonts w:ascii="Arial" w:hAnsi="Arial" w:cs="Arial"/>
          <w:i/>
          <w:iCs/>
          <w:sz w:val="22"/>
          <w:szCs w:val="22"/>
        </w:rPr>
        <w:t xml:space="preserve"> del </w:t>
      </w:r>
      <w:r w:rsidRPr="002333E9">
        <w:rPr>
          <w:rFonts w:ascii="Arial" w:hAnsi="Arial" w:cs="Arial"/>
          <w:sz w:val="22"/>
          <w:szCs w:val="22"/>
        </w:rPr>
        <w:tab/>
      </w:r>
      <w:r w:rsidRPr="002333E9">
        <w:rPr>
          <w:rFonts w:ascii="Arial" w:hAnsi="Arial" w:cs="Arial"/>
          <w:i/>
          <w:iCs/>
          <w:sz w:val="22"/>
          <w:szCs w:val="22"/>
        </w:rPr>
        <w:t xml:space="preserve"> al</w:t>
      </w:r>
      <w:r w:rsidRPr="002333E9">
        <w:rPr>
          <w:rFonts w:ascii="Arial" w:hAnsi="Arial" w:cs="Arial"/>
          <w:sz w:val="22"/>
          <w:szCs w:val="22"/>
        </w:rPr>
        <w:tab/>
      </w:r>
      <w:r w:rsidRPr="002333E9">
        <w:rPr>
          <w:rFonts w:ascii="Arial" w:hAnsi="Arial" w:cs="Arial"/>
          <w:i/>
          <w:iCs/>
          <w:sz w:val="22"/>
          <w:szCs w:val="22"/>
        </w:rPr>
        <w:t>.</w:t>
      </w:r>
    </w:p>
    <w:p w14:paraId="0E2F6548" w14:textId="77777777" w:rsidR="00A87C20" w:rsidRPr="002333E9" w:rsidRDefault="001F23CC" w:rsidP="00581877">
      <w:pPr>
        <w:spacing w:before="120"/>
        <w:ind w:left="720"/>
        <w:rPr>
          <w:rFonts w:ascii="Arial" w:hAnsi="Arial" w:cs="Arial"/>
          <w:sz w:val="22"/>
          <w:szCs w:val="22"/>
        </w:rPr>
      </w:pPr>
      <w:r w:rsidRPr="002333E9">
        <w:rPr>
          <w:rFonts w:ascii="Arial" w:hAnsi="Arial" w:cs="Arial"/>
          <w:sz w:val="22"/>
          <w:szCs w:val="22"/>
        </w:rPr>
        <w:t>The closing date for all reports is (</w:t>
      </w:r>
      <w:r w:rsidRPr="002333E9">
        <w:rPr>
          <w:rFonts w:ascii="Arial" w:hAnsi="Arial" w:cs="Arial"/>
          <w:i/>
          <w:iCs/>
          <w:sz w:val="22"/>
          <w:szCs w:val="22"/>
        </w:rPr>
        <w:t>anniversary of appointment date</w:t>
      </w:r>
      <w:r w:rsidRPr="002333E9">
        <w:rPr>
          <w:rFonts w:ascii="Arial" w:hAnsi="Arial" w:cs="Arial"/>
          <w:sz w:val="22"/>
          <w:szCs w:val="22"/>
        </w:rPr>
        <w:t xml:space="preserve">) </w:t>
      </w:r>
      <w:r w:rsidRPr="002333E9">
        <w:rPr>
          <w:rFonts w:ascii="Arial" w:hAnsi="Arial" w:cs="Arial"/>
          <w:sz w:val="22"/>
          <w:szCs w:val="22"/>
          <w:u w:val="single"/>
        </w:rPr>
        <w:tab/>
      </w:r>
      <w:r w:rsidRPr="002333E9">
        <w:rPr>
          <w:rFonts w:ascii="Arial" w:hAnsi="Arial" w:cs="Arial"/>
          <w:sz w:val="22"/>
          <w:szCs w:val="22"/>
        </w:rPr>
        <w:t xml:space="preserve">, and the guardian/conservator is required to file reports within 90 days of that date. The guardian/conservator is to file a report every </w:t>
      </w:r>
      <w:proofErr w:type="gramStart"/>
      <w:r w:rsidRPr="002333E9">
        <w:rPr>
          <w:rFonts w:ascii="Arial" w:hAnsi="Arial" w:cs="Arial"/>
          <w:sz w:val="22"/>
          <w:szCs w:val="22"/>
        </w:rPr>
        <w:t>[  ]</w:t>
      </w:r>
      <w:proofErr w:type="gramEnd"/>
      <w:r w:rsidRPr="002333E9">
        <w:rPr>
          <w:rFonts w:ascii="Arial" w:hAnsi="Arial" w:cs="Arial"/>
          <w:sz w:val="22"/>
          <w:szCs w:val="22"/>
        </w:rPr>
        <w:t xml:space="preserve"> </w:t>
      </w:r>
      <w:proofErr w:type="gramStart"/>
      <w:r w:rsidRPr="002333E9">
        <w:rPr>
          <w:rFonts w:ascii="Arial" w:hAnsi="Arial" w:cs="Arial"/>
          <w:b/>
          <w:bCs/>
          <w:sz w:val="22"/>
          <w:szCs w:val="22"/>
        </w:rPr>
        <w:t>12</w:t>
      </w:r>
      <w:r w:rsidRPr="002333E9">
        <w:rPr>
          <w:rFonts w:ascii="Arial" w:hAnsi="Arial" w:cs="Arial"/>
          <w:sz w:val="22"/>
          <w:szCs w:val="22"/>
        </w:rPr>
        <w:t>,  [  ]</w:t>
      </w:r>
      <w:proofErr w:type="gramEnd"/>
      <w:r w:rsidRPr="002333E9">
        <w:rPr>
          <w:rFonts w:ascii="Arial" w:hAnsi="Arial" w:cs="Arial"/>
          <w:sz w:val="22"/>
          <w:szCs w:val="22"/>
        </w:rPr>
        <w:t xml:space="preserve"> </w:t>
      </w:r>
      <w:proofErr w:type="gramStart"/>
      <w:r w:rsidRPr="002333E9">
        <w:rPr>
          <w:rFonts w:ascii="Arial" w:hAnsi="Arial" w:cs="Arial"/>
          <w:b/>
          <w:bCs/>
          <w:sz w:val="22"/>
          <w:szCs w:val="22"/>
        </w:rPr>
        <w:t>24</w:t>
      </w:r>
      <w:r w:rsidRPr="002333E9">
        <w:rPr>
          <w:rFonts w:ascii="Arial" w:hAnsi="Arial" w:cs="Arial"/>
          <w:sz w:val="22"/>
          <w:szCs w:val="22"/>
        </w:rPr>
        <w:t>,  [  ]</w:t>
      </w:r>
      <w:proofErr w:type="gramEnd"/>
      <w:r w:rsidRPr="002333E9">
        <w:rPr>
          <w:rFonts w:ascii="Arial" w:hAnsi="Arial" w:cs="Arial"/>
          <w:sz w:val="22"/>
          <w:szCs w:val="22"/>
        </w:rPr>
        <w:t xml:space="preserve"> </w:t>
      </w:r>
      <w:r w:rsidRPr="002333E9">
        <w:rPr>
          <w:rFonts w:ascii="Arial" w:hAnsi="Arial" w:cs="Arial"/>
          <w:b/>
          <w:bCs/>
          <w:sz w:val="22"/>
          <w:szCs w:val="22"/>
        </w:rPr>
        <w:t>36 months</w:t>
      </w:r>
      <w:r w:rsidRPr="002333E9">
        <w:rPr>
          <w:rFonts w:ascii="Arial" w:hAnsi="Arial" w:cs="Arial"/>
          <w:sz w:val="22"/>
          <w:szCs w:val="22"/>
        </w:rPr>
        <w:t>.</w:t>
      </w:r>
    </w:p>
    <w:p w14:paraId="5E103CE1" w14:textId="1A74D343" w:rsidR="007D7AD4" w:rsidRPr="002333E9" w:rsidRDefault="00A87C20" w:rsidP="00DD23EE">
      <w:pPr>
        <w:ind w:left="720"/>
        <w:rPr>
          <w:rFonts w:ascii="Arial" w:hAnsi="Arial" w:cs="Arial"/>
          <w:i/>
          <w:sz w:val="22"/>
          <w:szCs w:val="22"/>
        </w:rPr>
      </w:pPr>
      <w:r w:rsidRPr="002333E9">
        <w:rPr>
          <w:rFonts w:ascii="Arial" w:hAnsi="Arial" w:cs="Arial"/>
          <w:i/>
          <w:iCs/>
          <w:sz w:val="22"/>
          <w:szCs w:val="22"/>
          <w:lang w:val="es-US"/>
        </w:rPr>
        <w:t xml:space="preserve">La fecha final de todos los informes es el (aniversario de la fecha del nombramiento) </w:t>
      </w:r>
      <w:r w:rsidRPr="002333E9">
        <w:rPr>
          <w:rFonts w:ascii="Arial" w:hAnsi="Arial" w:cs="Arial"/>
          <w:sz w:val="22"/>
          <w:szCs w:val="22"/>
          <w:lang w:val="es-US"/>
        </w:rPr>
        <w:tab/>
      </w:r>
      <w:r w:rsidRPr="002333E9">
        <w:rPr>
          <w:rFonts w:ascii="Arial" w:hAnsi="Arial" w:cs="Arial"/>
          <w:i/>
          <w:iCs/>
          <w:sz w:val="22"/>
          <w:szCs w:val="22"/>
          <w:lang w:val="es-US"/>
        </w:rPr>
        <w:t xml:space="preserve">, y el tutor/curador está obligado a presentar informes en un plazo de 90 días de esa fecha. El tutor/curador debe presentar un informe cada [-] </w:t>
      </w:r>
      <w:proofErr w:type="gramStart"/>
      <w:r w:rsidRPr="002333E9">
        <w:rPr>
          <w:rFonts w:ascii="Arial" w:hAnsi="Arial" w:cs="Arial"/>
          <w:b/>
          <w:bCs/>
          <w:i/>
          <w:iCs/>
          <w:sz w:val="22"/>
          <w:szCs w:val="22"/>
          <w:lang w:val="es-US"/>
        </w:rPr>
        <w:t>12</w:t>
      </w:r>
      <w:r w:rsidRPr="002333E9">
        <w:rPr>
          <w:rFonts w:ascii="Arial" w:hAnsi="Arial" w:cs="Arial"/>
          <w:i/>
          <w:iCs/>
          <w:sz w:val="22"/>
          <w:szCs w:val="22"/>
          <w:lang w:val="es-US"/>
        </w:rPr>
        <w:t>,  [</w:t>
      </w:r>
      <w:proofErr w:type="gramEnd"/>
      <w:r w:rsidRPr="002333E9">
        <w:rPr>
          <w:rFonts w:ascii="Arial" w:hAnsi="Arial" w:cs="Arial"/>
          <w:i/>
          <w:iCs/>
          <w:sz w:val="22"/>
          <w:szCs w:val="22"/>
          <w:lang w:val="es-US"/>
        </w:rPr>
        <w:t xml:space="preserve">-] </w:t>
      </w:r>
      <w:proofErr w:type="gramStart"/>
      <w:r w:rsidRPr="002333E9">
        <w:rPr>
          <w:rFonts w:ascii="Arial" w:hAnsi="Arial" w:cs="Arial"/>
          <w:b/>
          <w:bCs/>
          <w:i/>
          <w:iCs/>
          <w:sz w:val="22"/>
          <w:szCs w:val="22"/>
          <w:lang w:val="es-US"/>
        </w:rPr>
        <w:t>24</w:t>
      </w:r>
      <w:r w:rsidRPr="002333E9">
        <w:rPr>
          <w:rFonts w:ascii="Arial" w:hAnsi="Arial" w:cs="Arial"/>
          <w:i/>
          <w:iCs/>
          <w:sz w:val="22"/>
          <w:szCs w:val="22"/>
          <w:lang w:val="es-US"/>
        </w:rPr>
        <w:t>,  [</w:t>
      </w:r>
      <w:proofErr w:type="gramEnd"/>
      <w:r w:rsidRPr="002333E9">
        <w:rPr>
          <w:rFonts w:ascii="Arial" w:hAnsi="Arial" w:cs="Arial"/>
          <w:i/>
          <w:iCs/>
          <w:sz w:val="22"/>
          <w:szCs w:val="22"/>
          <w:lang w:val="es-US"/>
        </w:rPr>
        <w:t xml:space="preserve">-] </w:t>
      </w:r>
      <w:r w:rsidRPr="002333E9">
        <w:rPr>
          <w:rFonts w:ascii="Arial" w:hAnsi="Arial" w:cs="Arial"/>
          <w:b/>
          <w:bCs/>
          <w:i/>
          <w:iCs/>
          <w:sz w:val="22"/>
          <w:szCs w:val="22"/>
          <w:lang w:val="es-US"/>
        </w:rPr>
        <w:t>36 meses</w:t>
      </w:r>
      <w:r w:rsidRPr="002333E9">
        <w:rPr>
          <w:rFonts w:ascii="Arial" w:hAnsi="Arial" w:cs="Arial"/>
          <w:i/>
          <w:iCs/>
          <w:sz w:val="22"/>
          <w:szCs w:val="22"/>
          <w:lang w:val="es-US"/>
        </w:rPr>
        <w:t>.</w:t>
      </w:r>
    </w:p>
    <w:p w14:paraId="70768F24" w14:textId="7E3E8213" w:rsidR="00223FEE" w:rsidRPr="002333E9" w:rsidRDefault="00223FEE" w:rsidP="00581877">
      <w:pPr>
        <w:pStyle w:val="WA"/>
        <w:tabs>
          <w:tab w:val="clear" w:pos="360"/>
          <w:tab w:val="clear" w:pos="720"/>
        </w:tabs>
        <w:spacing w:before="0" w:after="0"/>
        <w:rPr>
          <w:lang w:val="es-US"/>
        </w:rPr>
      </w:pPr>
      <w:proofErr w:type="spellStart"/>
      <w:r w:rsidRPr="002333E9">
        <w:rPr>
          <w:bCs/>
          <w:lang w:val="es-US"/>
        </w:rPr>
        <w:t>Reporting</w:t>
      </w:r>
      <w:proofErr w:type="spellEnd"/>
      <w:r w:rsidRPr="002333E9">
        <w:rPr>
          <w:bCs/>
          <w:lang w:val="es-US"/>
        </w:rPr>
        <w:t xml:space="preserve"> </w:t>
      </w:r>
      <w:proofErr w:type="spellStart"/>
      <w:r w:rsidRPr="002333E9">
        <w:rPr>
          <w:bCs/>
          <w:lang w:val="es-US"/>
        </w:rPr>
        <w:t>Period</w:t>
      </w:r>
      <w:proofErr w:type="spellEnd"/>
      <w:r w:rsidRPr="002333E9">
        <w:rPr>
          <w:bCs/>
          <w:lang w:val="es-US"/>
        </w:rPr>
        <w:t xml:space="preserve"> </w:t>
      </w:r>
      <w:proofErr w:type="spellStart"/>
      <w:r w:rsidRPr="002333E9">
        <w:rPr>
          <w:bCs/>
          <w:lang w:val="es-US"/>
        </w:rPr>
        <w:t>Criteria</w:t>
      </w:r>
      <w:proofErr w:type="spellEnd"/>
      <w:r w:rsidRPr="002333E9">
        <w:rPr>
          <w:bCs/>
          <w:lang w:val="es-US"/>
        </w:rPr>
        <w:br/>
      </w:r>
      <w:r w:rsidRPr="002333E9">
        <w:rPr>
          <w:bCs/>
          <w:i/>
          <w:iCs/>
          <w:lang w:val="es-US"/>
        </w:rPr>
        <w:t>Criterios del período de informe</w:t>
      </w:r>
    </w:p>
    <w:p w14:paraId="6A74FC7B" w14:textId="77777777" w:rsidR="00A87C20" w:rsidRPr="002333E9" w:rsidRDefault="00223FEE" w:rsidP="00581877">
      <w:pPr>
        <w:pStyle w:val="WA"/>
        <w:numPr>
          <w:ilvl w:val="0"/>
          <w:numId w:val="0"/>
        </w:numPr>
        <w:spacing w:before="0" w:after="0"/>
        <w:ind w:left="360"/>
        <w:rPr>
          <w:b w:val="0"/>
          <w:i/>
        </w:rPr>
      </w:pPr>
      <w:r w:rsidRPr="002333E9">
        <w:rPr>
          <w:bCs/>
          <w:lang w:val="es-US"/>
        </w:rPr>
        <w:tab/>
      </w:r>
      <w:r w:rsidRPr="002333E9">
        <w:rPr>
          <w:b w:val="0"/>
          <w:i/>
          <w:iCs/>
        </w:rPr>
        <w:t>(Check all that apply and describe):</w:t>
      </w:r>
    </w:p>
    <w:p w14:paraId="077F4428" w14:textId="13F6D4A1" w:rsidR="00223FEE" w:rsidRPr="002333E9" w:rsidRDefault="00A87C20" w:rsidP="00DD23EE">
      <w:pPr>
        <w:pStyle w:val="WA"/>
        <w:numPr>
          <w:ilvl w:val="0"/>
          <w:numId w:val="0"/>
        </w:numPr>
        <w:spacing w:before="0" w:after="0"/>
        <w:ind w:left="360"/>
        <w:rPr>
          <w:b w:val="0"/>
          <w:i/>
          <w:lang w:val="es-US"/>
        </w:rPr>
      </w:pPr>
      <w:r w:rsidRPr="002333E9">
        <w:rPr>
          <w:bCs/>
          <w:i/>
          <w:iCs/>
        </w:rPr>
        <w:tab/>
      </w:r>
      <w:r w:rsidRPr="002333E9">
        <w:rPr>
          <w:b w:val="0"/>
          <w:i/>
          <w:iCs/>
          <w:lang w:val="es-US"/>
        </w:rPr>
        <w:t>(Marque todas las opciones aplicables y describa)</w:t>
      </w:r>
    </w:p>
    <w:p w14:paraId="57B71016" w14:textId="77777777" w:rsidR="00A87C20" w:rsidRPr="002333E9" w:rsidRDefault="003A0D3D" w:rsidP="00581877">
      <w:pPr>
        <w:pStyle w:val="WA"/>
        <w:numPr>
          <w:ilvl w:val="0"/>
          <w:numId w:val="0"/>
        </w:numPr>
        <w:spacing w:after="0"/>
        <w:ind w:left="720"/>
      </w:pPr>
      <w:r w:rsidRPr="002333E9">
        <w:rPr>
          <w:b w:val="0"/>
        </w:rPr>
        <w:t xml:space="preserve">I ask the court to allow me to continue to report every </w:t>
      </w:r>
      <w:proofErr w:type="gramStart"/>
      <w:r w:rsidRPr="002333E9">
        <w:rPr>
          <w:bCs/>
        </w:rPr>
        <w:t>[  ]</w:t>
      </w:r>
      <w:proofErr w:type="gramEnd"/>
      <w:r w:rsidRPr="002333E9">
        <w:rPr>
          <w:bCs/>
        </w:rPr>
        <w:t xml:space="preserve"> </w:t>
      </w:r>
      <w:proofErr w:type="gramStart"/>
      <w:r w:rsidRPr="002333E9">
        <w:rPr>
          <w:bCs/>
        </w:rPr>
        <w:t>12,  [  ]</w:t>
      </w:r>
      <w:proofErr w:type="gramEnd"/>
      <w:r w:rsidRPr="002333E9">
        <w:rPr>
          <w:bCs/>
        </w:rPr>
        <w:t xml:space="preserve"> </w:t>
      </w:r>
      <w:proofErr w:type="gramStart"/>
      <w:r w:rsidRPr="002333E9">
        <w:rPr>
          <w:bCs/>
        </w:rPr>
        <w:t>24,  [  ]</w:t>
      </w:r>
      <w:proofErr w:type="gramEnd"/>
      <w:r w:rsidRPr="002333E9">
        <w:rPr>
          <w:bCs/>
        </w:rPr>
        <w:t xml:space="preserve"> 36 months.</w:t>
      </w:r>
    </w:p>
    <w:p w14:paraId="53A7452A" w14:textId="656E9BBB" w:rsidR="003A0D3D" w:rsidRPr="002333E9" w:rsidRDefault="00A87C20" w:rsidP="00DD23EE">
      <w:pPr>
        <w:pStyle w:val="WA"/>
        <w:numPr>
          <w:ilvl w:val="0"/>
          <w:numId w:val="0"/>
        </w:numPr>
        <w:spacing w:before="0" w:after="0"/>
        <w:ind w:left="720"/>
        <w:rPr>
          <w:i/>
          <w:lang w:val="es-US"/>
        </w:rPr>
      </w:pPr>
      <w:r w:rsidRPr="002333E9">
        <w:rPr>
          <w:b w:val="0"/>
          <w:i/>
          <w:iCs/>
          <w:lang w:val="es-US"/>
        </w:rPr>
        <w:t xml:space="preserve">Solicito que el tribunal me permita seguir informando cada [-] </w:t>
      </w:r>
      <w:proofErr w:type="gramStart"/>
      <w:r w:rsidRPr="002333E9">
        <w:rPr>
          <w:bCs/>
          <w:i/>
          <w:iCs/>
          <w:lang w:val="es-US"/>
        </w:rPr>
        <w:t>12</w:t>
      </w:r>
      <w:r w:rsidRPr="002333E9">
        <w:rPr>
          <w:b w:val="0"/>
          <w:i/>
          <w:iCs/>
          <w:lang w:val="es-US"/>
        </w:rPr>
        <w:t>,  [</w:t>
      </w:r>
      <w:proofErr w:type="gramEnd"/>
      <w:r w:rsidRPr="002333E9">
        <w:rPr>
          <w:b w:val="0"/>
          <w:i/>
          <w:iCs/>
          <w:lang w:val="es-US"/>
        </w:rPr>
        <w:t xml:space="preserve">-] </w:t>
      </w:r>
      <w:proofErr w:type="gramStart"/>
      <w:r w:rsidRPr="002333E9">
        <w:rPr>
          <w:bCs/>
          <w:i/>
          <w:iCs/>
          <w:lang w:val="es-US"/>
        </w:rPr>
        <w:t>24</w:t>
      </w:r>
      <w:r w:rsidRPr="002333E9">
        <w:rPr>
          <w:b w:val="0"/>
          <w:i/>
          <w:iCs/>
          <w:lang w:val="es-US"/>
        </w:rPr>
        <w:t>,  [</w:t>
      </w:r>
      <w:proofErr w:type="gramEnd"/>
      <w:r w:rsidRPr="002333E9">
        <w:rPr>
          <w:b w:val="0"/>
          <w:i/>
          <w:iCs/>
          <w:lang w:val="es-US"/>
        </w:rPr>
        <w:t xml:space="preserve">-] </w:t>
      </w:r>
      <w:r w:rsidRPr="002333E9">
        <w:rPr>
          <w:bCs/>
          <w:i/>
          <w:iCs/>
          <w:lang w:val="es-US"/>
        </w:rPr>
        <w:t>36 meses.</w:t>
      </w:r>
    </w:p>
    <w:p w14:paraId="29A80860" w14:textId="77777777" w:rsidR="00A87C20" w:rsidRPr="002333E9" w:rsidRDefault="003A0D3D" w:rsidP="00581877">
      <w:pPr>
        <w:pStyle w:val="WA"/>
        <w:numPr>
          <w:ilvl w:val="0"/>
          <w:numId w:val="0"/>
        </w:numPr>
        <w:tabs>
          <w:tab w:val="left" w:pos="9270"/>
        </w:tabs>
        <w:spacing w:after="0"/>
        <w:ind w:left="720"/>
        <w:rPr>
          <w:b w:val="0"/>
          <w:u w:val="single"/>
          <w:lang w:val="es-US"/>
        </w:rPr>
      </w:pPr>
      <w:r w:rsidRPr="002333E9">
        <w:rPr>
          <w:b w:val="0"/>
        </w:rPr>
        <w:t xml:space="preserve">I </w:t>
      </w:r>
      <w:proofErr w:type="gramStart"/>
      <w:r w:rsidRPr="002333E9">
        <w:rPr>
          <w:b w:val="0"/>
        </w:rPr>
        <w:t>[  ]</w:t>
      </w:r>
      <w:proofErr w:type="gramEnd"/>
      <w:r w:rsidRPr="002333E9">
        <w:rPr>
          <w:b w:val="0"/>
        </w:rPr>
        <w:t xml:space="preserve"> </w:t>
      </w:r>
      <w:proofErr w:type="gramStart"/>
      <w:r w:rsidRPr="002333E9">
        <w:rPr>
          <w:b w:val="0"/>
        </w:rPr>
        <w:t>have  [  ]</w:t>
      </w:r>
      <w:proofErr w:type="gramEnd"/>
      <w:r w:rsidRPr="002333E9">
        <w:rPr>
          <w:b w:val="0"/>
        </w:rPr>
        <w:t xml:space="preserve"> have not been accused of fraud abuse, neglect, or breach of fiduciary duty. </w:t>
      </w:r>
      <w:r w:rsidRPr="002333E9">
        <w:rPr>
          <w:b w:val="0"/>
          <w:lang w:val="es-US"/>
        </w:rPr>
        <w:t>(</w:t>
      </w:r>
      <w:proofErr w:type="spellStart"/>
      <w:r w:rsidRPr="002333E9">
        <w:rPr>
          <w:b w:val="0"/>
          <w:i/>
          <w:iCs/>
          <w:lang w:val="es-US"/>
        </w:rPr>
        <w:t>If</w:t>
      </w:r>
      <w:proofErr w:type="spellEnd"/>
      <w:r w:rsidRPr="002333E9">
        <w:rPr>
          <w:b w:val="0"/>
          <w:i/>
          <w:iCs/>
          <w:lang w:val="es-US"/>
        </w:rPr>
        <w:t xml:space="preserve"> </w:t>
      </w:r>
      <w:proofErr w:type="spellStart"/>
      <w:r w:rsidRPr="002333E9">
        <w:rPr>
          <w:b w:val="0"/>
          <w:i/>
          <w:iCs/>
          <w:lang w:val="es-US"/>
        </w:rPr>
        <w:t>you</w:t>
      </w:r>
      <w:proofErr w:type="spellEnd"/>
      <w:r w:rsidRPr="002333E9">
        <w:rPr>
          <w:b w:val="0"/>
          <w:i/>
          <w:iCs/>
          <w:lang w:val="es-US"/>
        </w:rPr>
        <w:t xml:space="preserve"> </w:t>
      </w:r>
      <w:proofErr w:type="spellStart"/>
      <w:r w:rsidRPr="002333E9">
        <w:rPr>
          <w:b w:val="0"/>
          <w:i/>
          <w:iCs/>
          <w:lang w:val="es-US"/>
        </w:rPr>
        <w:t>have</w:t>
      </w:r>
      <w:proofErr w:type="spellEnd"/>
      <w:r w:rsidRPr="002333E9">
        <w:rPr>
          <w:b w:val="0"/>
          <w:i/>
          <w:iCs/>
          <w:lang w:val="es-US"/>
        </w:rPr>
        <w:t xml:space="preserve">, </w:t>
      </w:r>
      <w:proofErr w:type="spellStart"/>
      <w:r w:rsidRPr="002333E9">
        <w:rPr>
          <w:b w:val="0"/>
          <w:i/>
          <w:iCs/>
          <w:lang w:val="es-US"/>
        </w:rPr>
        <w:t>please</w:t>
      </w:r>
      <w:proofErr w:type="spellEnd"/>
      <w:r w:rsidRPr="002333E9">
        <w:rPr>
          <w:b w:val="0"/>
          <w:i/>
          <w:iCs/>
          <w:lang w:val="es-US"/>
        </w:rPr>
        <w:t xml:space="preserve"> </w:t>
      </w:r>
      <w:proofErr w:type="spellStart"/>
      <w:r w:rsidRPr="002333E9">
        <w:rPr>
          <w:b w:val="0"/>
          <w:i/>
          <w:iCs/>
          <w:lang w:val="es-US"/>
        </w:rPr>
        <w:t>explain</w:t>
      </w:r>
      <w:proofErr w:type="spellEnd"/>
      <w:r w:rsidRPr="002333E9">
        <w:rPr>
          <w:b w:val="0"/>
          <w:lang w:val="es-US"/>
        </w:rPr>
        <w:t>):</w:t>
      </w:r>
      <w:r w:rsidRPr="002333E9">
        <w:rPr>
          <w:b w:val="0"/>
          <w:u w:val="single"/>
          <w:lang w:val="es-US"/>
        </w:rPr>
        <w:tab/>
      </w:r>
    </w:p>
    <w:p w14:paraId="60AD5786" w14:textId="4DE6D292" w:rsidR="00223FEE" w:rsidRPr="002333E9" w:rsidRDefault="00A87C20" w:rsidP="00DD23EE">
      <w:pPr>
        <w:pStyle w:val="WA"/>
        <w:numPr>
          <w:ilvl w:val="0"/>
          <w:numId w:val="0"/>
        </w:numPr>
        <w:tabs>
          <w:tab w:val="left" w:pos="9270"/>
        </w:tabs>
        <w:spacing w:before="0" w:after="0"/>
        <w:ind w:left="720"/>
        <w:rPr>
          <w:b w:val="0"/>
          <w:i/>
          <w:u w:val="single"/>
        </w:rPr>
      </w:pPr>
      <w:proofErr w:type="spellStart"/>
      <w:r w:rsidRPr="002333E9">
        <w:rPr>
          <w:b w:val="0"/>
          <w:i/>
          <w:iCs/>
          <w:lang w:val="es-US"/>
        </w:rPr>
        <w:t>To</w:t>
      </w:r>
      <w:proofErr w:type="spellEnd"/>
      <w:r w:rsidRPr="002333E9">
        <w:rPr>
          <w:b w:val="0"/>
          <w:i/>
          <w:iCs/>
          <w:lang w:val="es-US"/>
        </w:rPr>
        <w:t xml:space="preserve"> [-] </w:t>
      </w:r>
      <w:proofErr w:type="gramStart"/>
      <w:r w:rsidRPr="002333E9">
        <w:rPr>
          <w:b w:val="0"/>
          <w:i/>
          <w:iCs/>
          <w:lang w:val="es-US"/>
        </w:rPr>
        <w:t>he  [</w:t>
      </w:r>
      <w:proofErr w:type="gramEnd"/>
      <w:r w:rsidRPr="002333E9">
        <w:rPr>
          <w:b w:val="0"/>
          <w:i/>
          <w:iCs/>
          <w:lang w:val="es-US"/>
        </w:rPr>
        <w:t xml:space="preserve">-] no he sido acusado de fraude, abuso, abandono o incumplimiento de deberes fiduciarios. </w:t>
      </w:r>
      <w:r w:rsidRPr="002333E9">
        <w:rPr>
          <w:b w:val="0"/>
          <w:i/>
          <w:iCs/>
        </w:rPr>
        <w:t xml:space="preserve">(Si lo ha </w:t>
      </w:r>
      <w:proofErr w:type="spellStart"/>
      <w:r w:rsidRPr="002333E9">
        <w:rPr>
          <w:b w:val="0"/>
          <w:i/>
          <w:iCs/>
        </w:rPr>
        <w:t>sido</w:t>
      </w:r>
      <w:proofErr w:type="spellEnd"/>
      <w:r w:rsidRPr="002333E9">
        <w:rPr>
          <w:b w:val="0"/>
          <w:i/>
          <w:iCs/>
        </w:rPr>
        <w:t xml:space="preserve">, </w:t>
      </w:r>
      <w:proofErr w:type="spellStart"/>
      <w:r w:rsidRPr="002333E9">
        <w:rPr>
          <w:b w:val="0"/>
          <w:i/>
          <w:iCs/>
        </w:rPr>
        <w:t>explique</w:t>
      </w:r>
      <w:proofErr w:type="spellEnd"/>
      <w:r w:rsidRPr="002333E9">
        <w:rPr>
          <w:b w:val="0"/>
          <w:i/>
          <w:iCs/>
        </w:rPr>
        <w:t>):</w:t>
      </w:r>
    </w:p>
    <w:p w14:paraId="12827A84" w14:textId="630B569C" w:rsidR="00223FEE" w:rsidRPr="002333E9" w:rsidRDefault="00223FEE" w:rsidP="009266FA">
      <w:pPr>
        <w:pStyle w:val="WA"/>
        <w:numPr>
          <w:ilvl w:val="0"/>
          <w:numId w:val="0"/>
        </w:numPr>
        <w:tabs>
          <w:tab w:val="left" w:pos="9270"/>
        </w:tabs>
        <w:spacing w:after="0"/>
        <w:ind w:left="720"/>
        <w:rPr>
          <w:b w:val="0"/>
          <w:u w:val="single"/>
        </w:rPr>
      </w:pPr>
      <w:r w:rsidRPr="002333E9">
        <w:rPr>
          <w:b w:val="0"/>
          <w:u w:val="single"/>
        </w:rPr>
        <w:tab/>
      </w:r>
    </w:p>
    <w:p w14:paraId="295676A2" w14:textId="28AB18D4" w:rsidR="002629CA" w:rsidRPr="002333E9" w:rsidRDefault="002629CA" w:rsidP="009266FA">
      <w:pPr>
        <w:pStyle w:val="WA"/>
        <w:numPr>
          <w:ilvl w:val="0"/>
          <w:numId w:val="0"/>
        </w:numPr>
        <w:tabs>
          <w:tab w:val="left" w:pos="9270"/>
        </w:tabs>
        <w:spacing w:after="0"/>
        <w:ind w:left="720"/>
        <w:rPr>
          <w:b w:val="0"/>
          <w:u w:val="single"/>
        </w:rPr>
      </w:pPr>
      <w:r w:rsidRPr="002333E9">
        <w:rPr>
          <w:b w:val="0"/>
          <w:u w:val="single"/>
        </w:rPr>
        <w:tab/>
      </w:r>
    </w:p>
    <w:p w14:paraId="7511E8BC" w14:textId="3BAF1D3D" w:rsidR="002629CA" w:rsidRPr="002333E9" w:rsidRDefault="002629CA" w:rsidP="009266FA">
      <w:pPr>
        <w:pStyle w:val="WA"/>
        <w:numPr>
          <w:ilvl w:val="0"/>
          <w:numId w:val="0"/>
        </w:numPr>
        <w:tabs>
          <w:tab w:val="left" w:pos="9270"/>
        </w:tabs>
        <w:spacing w:after="0"/>
        <w:ind w:left="720"/>
        <w:rPr>
          <w:b w:val="0"/>
          <w:u w:val="single"/>
        </w:rPr>
      </w:pPr>
      <w:r w:rsidRPr="002333E9">
        <w:rPr>
          <w:b w:val="0"/>
          <w:u w:val="single"/>
        </w:rPr>
        <w:tab/>
      </w:r>
    </w:p>
    <w:p w14:paraId="35CF1F7D" w14:textId="77777777" w:rsidR="00A87C20" w:rsidRPr="002333E9" w:rsidRDefault="003A0D3D" w:rsidP="00581877">
      <w:pPr>
        <w:pStyle w:val="WA"/>
        <w:numPr>
          <w:ilvl w:val="0"/>
          <w:numId w:val="0"/>
        </w:numPr>
        <w:tabs>
          <w:tab w:val="left" w:pos="9270"/>
        </w:tabs>
        <w:spacing w:after="0"/>
        <w:ind w:left="720"/>
        <w:rPr>
          <w:b w:val="0"/>
          <w:u w:val="single"/>
        </w:rPr>
      </w:pPr>
      <w:r w:rsidRPr="002333E9">
        <w:rPr>
          <w:b w:val="0"/>
        </w:rPr>
        <w:t xml:space="preserve">I </w:t>
      </w:r>
      <w:proofErr w:type="gramStart"/>
      <w:r w:rsidRPr="002333E9">
        <w:rPr>
          <w:b w:val="0"/>
        </w:rPr>
        <w:t>[  ]</w:t>
      </w:r>
      <w:proofErr w:type="gramEnd"/>
      <w:r w:rsidRPr="002333E9">
        <w:rPr>
          <w:b w:val="0"/>
        </w:rPr>
        <w:t xml:space="preserve"> </w:t>
      </w:r>
      <w:proofErr w:type="gramStart"/>
      <w:r w:rsidRPr="002333E9">
        <w:rPr>
          <w:b w:val="0"/>
        </w:rPr>
        <w:t>have  [  ]</w:t>
      </w:r>
      <w:proofErr w:type="gramEnd"/>
      <w:r w:rsidRPr="002333E9">
        <w:rPr>
          <w:b w:val="0"/>
        </w:rPr>
        <w:t xml:space="preserve"> have </w:t>
      </w:r>
      <w:r w:rsidRPr="002333E9">
        <w:rPr>
          <w:bCs/>
        </w:rPr>
        <w:t>not</w:t>
      </w:r>
      <w:r w:rsidRPr="002333E9">
        <w:rPr>
          <w:b w:val="0"/>
        </w:rPr>
        <w:t xml:space="preserve"> had untimely reports. (</w:t>
      </w:r>
      <w:r w:rsidRPr="002333E9">
        <w:rPr>
          <w:b w:val="0"/>
          <w:i/>
          <w:iCs/>
        </w:rPr>
        <w:t>If you have, please explain</w:t>
      </w:r>
      <w:r w:rsidRPr="002333E9">
        <w:rPr>
          <w:b w:val="0"/>
        </w:rPr>
        <w:t>):</w:t>
      </w:r>
      <w:r w:rsidRPr="002333E9">
        <w:rPr>
          <w:b w:val="0"/>
          <w:u w:val="single"/>
        </w:rPr>
        <w:tab/>
      </w:r>
    </w:p>
    <w:p w14:paraId="0A223E7E" w14:textId="05D8DED6" w:rsidR="00223FEE" w:rsidRPr="002333E9" w:rsidRDefault="00A87C20" w:rsidP="00DD23EE">
      <w:pPr>
        <w:pStyle w:val="WA"/>
        <w:numPr>
          <w:ilvl w:val="0"/>
          <w:numId w:val="0"/>
        </w:numPr>
        <w:tabs>
          <w:tab w:val="left" w:pos="9270"/>
        </w:tabs>
        <w:spacing w:before="0" w:after="0"/>
        <w:ind w:left="720"/>
        <w:rPr>
          <w:b w:val="0"/>
          <w:i/>
          <w:u w:val="single"/>
          <w:lang w:val="es-US"/>
        </w:rPr>
      </w:pPr>
      <w:r w:rsidRPr="002333E9">
        <w:rPr>
          <w:b w:val="0"/>
          <w:i/>
          <w:iCs/>
          <w:lang w:val="es-US"/>
        </w:rPr>
        <w:t xml:space="preserve">Yo [-] </w:t>
      </w:r>
      <w:proofErr w:type="gramStart"/>
      <w:r w:rsidRPr="002333E9">
        <w:rPr>
          <w:b w:val="0"/>
          <w:i/>
          <w:iCs/>
          <w:lang w:val="es-US"/>
        </w:rPr>
        <w:t>he  [</w:t>
      </w:r>
      <w:proofErr w:type="gramEnd"/>
      <w:r w:rsidRPr="002333E9">
        <w:rPr>
          <w:b w:val="0"/>
          <w:i/>
          <w:iCs/>
          <w:lang w:val="es-US"/>
        </w:rPr>
        <w:t xml:space="preserve">-] </w:t>
      </w:r>
      <w:r w:rsidRPr="002333E9">
        <w:rPr>
          <w:bCs/>
          <w:i/>
          <w:iCs/>
          <w:lang w:val="es-US"/>
        </w:rPr>
        <w:t>no</w:t>
      </w:r>
      <w:r w:rsidRPr="002333E9">
        <w:rPr>
          <w:b w:val="0"/>
          <w:i/>
          <w:iCs/>
          <w:lang w:val="es-US"/>
        </w:rPr>
        <w:t xml:space="preserve"> he presentado informes fuera del plazo. (Si lo ha hecho, explique):</w:t>
      </w:r>
    </w:p>
    <w:p w14:paraId="17E9D9CF" w14:textId="7741384D" w:rsidR="00223FEE" w:rsidRPr="002333E9" w:rsidRDefault="00223FEE" w:rsidP="009266FA">
      <w:pPr>
        <w:pStyle w:val="WA"/>
        <w:numPr>
          <w:ilvl w:val="0"/>
          <w:numId w:val="0"/>
        </w:numPr>
        <w:tabs>
          <w:tab w:val="left" w:pos="9270"/>
        </w:tabs>
        <w:spacing w:after="0"/>
        <w:ind w:left="720"/>
        <w:rPr>
          <w:b w:val="0"/>
          <w:u w:val="single"/>
          <w:lang w:val="es-US"/>
        </w:rPr>
      </w:pPr>
      <w:r w:rsidRPr="002333E9">
        <w:rPr>
          <w:b w:val="0"/>
          <w:u w:val="single"/>
          <w:lang w:val="es-US"/>
        </w:rPr>
        <w:tab/>
      </w:r>
    </w:p>
    <w:p w14:paraId="104E5EFB" w14:textId="28D5A0C9" w:rsidR="002629CA" w:rsidRPr="002333E9" w:rsidRDefault="002629CA" w:rsidP="009266FA">
      <w:pPr>
        <w:pStyle w:val="WA"/>
        <w:numPr>
          <w:ilvl w:val="0"/>
          <w:numId w:val="0"/>
        </w:numPr>
        <w:tabs>
          <w:tab w:val="left" w:pos="9270"/>
        </w:tabs>
        <w:spacing w:after="0"/>
        <w:ind w:left="720"/>
        <w:rPr>
          <w:b w:val="0"/>
          <w:u w:val="single"/>
          <w:lang w:val="es-US"/>
        </w:rPr>
      </w:pPr>
      <w:r w:rsidRPr="002333E9">
        <w:rPr>
          <w:b w:val="0"/>
          <w:u w:val="single"/>
          <w:lang w:val="es-US"/>
        </w:rPr>
        <w:tab/>
      </w:r>
    </w:p>
    <w:p w14:paraId="299E777C" w14:textId="7E35C6F7" w:rsidR="002629CA" w:rsidRPr="002333E9" w:rsidRDefault="002629CA" w:rsidP="009266FA">
      <w:pPr>
        <w:pStyle w:val="WA"/>
        <w:numPr>
          <w:ilvl w:val="0"/>
          <w:numId w:val="0"/>
        </w:numPr>
        <w:tabs>
          <w:tab w:val="left" w:pos="9270"/>
        </w:tabs>
        <w:spacing w:after="0"/>
        <w:ind w:left="720"/>
        <w:rPr>
          <w:b w:val="0"/>
          <w:u w:val="single"/>
          <w:lang w:val="es-US"/>
        </w:rPr>
      </w:pPr>
      <w:r w:rsidRPr="002333E9">
        <w:rPr>
          <w:b w:val="0"/>
          <w:u w:val="single"/>
          <w:lang w:val="es-US"/>
        </w:rPr>
        <w:tab/>
      </w:r>
    </w:p>
    <w:p w14:paraId="69809082" w14:textId="77777777" w:rsidR="00A87C20" w:rsidRPr="002333E9" w:rsidRDefault="003A0D3D" w:rsidP="00581877">
      <w:pPr>
        <w:pStyle w:val="WA"/>
        <w:numPr>
          <w:ilvl w:val="0"/>
          <w:numId w:val="0"/>
        </w:numPr>
        <w:tabs>
          <w:tab w:val="left" w:pos="9270"/>
        </w:tabs>
        <w:spacing w:after="0"/>
        <w:ind w:left="720"/>
        <w:rPr>
          <w:b w:val="0"/>
        </w:rPr>
      </w:pPr>
      <w:r w:rsidRPr="002333E9">
        <w:rPr>
          <w:b w:val="0"/>
        </w:rPr>
        <w:t xml:space="preserve">I </w:t>
      </w:r>
      <w:proofErr w:type="gramStart"/>
      <w:r w:rsidRPr="002333E9">
        <w:rPr>
          <w:b w:val="0"/>
        </w:rPr>
        <w:t>[  ]</w:t>
      </w:r>
      <w:proofErr w:type="gramEnd"/>
      <w:r w:rsidRPr="002333E9">
        <w:rPr>
          <w:b w:val="0"/>
        </w:rPr>
        <w:t xml:space="preserve"> </w:t>
      </w:r>
      <w:proofErr w:type="gramStart"/>
      <w:r w:rsidRPr="002333E9">
        <w:rPr>
          <w:b w:val="0"/>
        </w:rPr>
        <w:t>am  [  ]</w:t>
      </w:r>
      <w:proofErr w:type="gramEnd"/>
      <w:r w:rsidRPr="002333E9">
        <w:rPr>
          <w:b w:val="0"/>
        </w:rPr>
        <w:t xml:space="preserve"> am </w:t>
      </w:r>
      <w:r w:rsidRPr="002333E9">
        <w:rPr>
          <w:bCs/>
        </w:rPr>
        <w:t>not</w:t>
      </w:r>
      <w:r w:rsidRPr="002333E9">
        <w:rPr>
          <w:b w:val="0"/>
        </w:rPr>
        <w:t xml:space="preserve"> being monitored by other </w:t>
      </w:r>
      <w:proofErr w:type="gramStart"/>
      <w:r w:rsidRPr="002333E9">
        <w:rPr>
          <w:b w:val="0"/>
        </w:rPr>
        <w:t>state</w:t>
      </w:r>
      <w:proofErr w:type="gramEnd"/>
      <w:r w:rsidRPr="002333E9">
        <w:rPr>
          <w:b w:val="0"/>
        </w:rPr>
        <w:t xml:space="preserve"> and local agencies.</w:t>
      </w:r>
    </w:p>
    <w:p w14:paraId="23787A80" w14:textId="437C9EC5" w:rsidR="003A0D3D" w:rsidRPr="002333E9" w:rsidRDefault="00A87C20" w:rsidP="00DD23EE">
      <w:pPr>
        <w:pStyle w:val="WA"/>
        <w:numPr>
          <w:ilvl w:val="0"/>
          <w:numId w:val="0"/>
        </w:numPr>
        <w:tabs>
          <w:tab w:val="left" w:pos="9270"/>
        </w:tabs>
        <w:spacing w:before="0" w:after="0"/>
        <w:ind w:left="720"/>
        <w:rPr>
          <w:b w:val="0"/>
          <w:i/>
          <w:lang w:val="es-US"/>
        </w:rPr>
      </w:pPr>
      <w:r w:rsidRPr="002333E9">
        <w:rPr>
          <w:b w:val="0"/>
          <w:i/>
          <w:iCs/>
          <w:lang w:val="es-US"/>
        </w:rPr>
        <w:t xml:space="preserve">Yo [-] </w:t>
      </w:r>
      <w:proofErr w:type="gramStart"/>
      <w:r w:rsidRPr="002333E9">
        <w:rPr>
          <w:b w:val="0"/>
          <w:i/>
          <w:iCs/>
          <w:lang w:val="es-US"/>
        </w:rPr>
        <w:t>estoy  [</w:t>
      </w:r>
      <w:proofErr w:type="gramEnd"/>
      <w:r w:rsidRPr="002333E9">
        <w:rPr>
          <w:b w:val="0"/>
          <w:i/>
          <w:iCs/>
          <w:lang w:val="es-US"/>
        </w:rPr>
        <w:t xml:space="preserve">-] </w:t>
      </w:r>
      <w:r w:rsidRPr="002333E9">
        <w:rPr>
          <w:bCs/>
          <w:i/>
          <w:iCs/>
          <w:lang w:val="es-US"/>
        </w:rPr>
        <w:t>no</w:t>
      </w:r>
      <w:r w:rsidRPr="002333E9">
        <w:rPr>
          <w:b w:val="0"/>
          <w:i/>
          <w:iCs/>
          <w:lang w:val="es-US"/>
        </w:rPr>
        <w:t xml:space="preserve"> estoy siendo monitoreado por otros organismos estatales y locales.</w:t>
      </w:r>
    </w:p>
    <w:p w14:paraId="61B862FE" w14:textId="77777777" w:rsidR="00A87C20" w:rsidRPr="002333E9" w:rsidRDefault="00506428" w:rsidP="00581877">
      <w:pPr>
        <w:pStyle w:val="WA"/>
        <w:numPr>
          <w:ilvl w:val="0"/>
          <w:numId w:val="0"/>
        </w:numPr>
        <w:tabs>
          <w:tab w:val="left" w:pos="4590"/>
          <w:tab w:val="left" w:pos="5040"/>
          <w:tab w:val="left" w:pos="9270"/>
        </w:tabs>
        <w:spacing w:after="0"/>
        <w:ind w:left="1800" w:hanging="360"/>
        <w:rPr>
          <w:b w:val="0"/>
          <w:lang w:val="es-US"/>
        </w:rPr>
      </w:pPr>
      <w:proofErr w:type="gramStart"/>
      <w:r w:rsidRPr="002333E9">
        <w:rPr>
          <w:b w:val="0"/>
          <w:lang w:val="es-US"/>
        </w:rPr>
        <w:t>[  ]</w:t>
      </w:r>
      <w:proofErr w:type="gramEnd"/>
      <w:r w:rsidRPr="002333E9">
        <w:rPr>
          <w:b w:val="0"/>
          <w:lang w:val="es-US"/>
        </w:rPr>
        <w:tab/>
        <w:t>DSHS</w:t>
      </w:r>
      <w:r w:rsidRPr="002333E9">
        <w:rPr>
          <w:b w:val="0"/>
          <w:lang w:val="es-US"/>
        </w:rPr>
        <w:tab/>
      </w:r>
      <w:proofErr w:type="gramStart"/>
      <w:r w:rsidRPr="002333E9">
        <w:rPr>
          <w:b w:val="0"/>
          <w:lang w:val="es-US"/>
        </w:rPr>
        <w:t>[  ]</w:t>
      </w:r>
      <w:proofErr w:type="gramEnd"/>
      <w:r w:rsidRPr="002333E9">
        <w:rPr>
          <w:b w:val="0"/>
          <w:lang w:val="es-US"/>
        </w:rPr>
        <w:tab/>
        <w:t>SSA</w:t>
      </w:r>
    </w:p>
    <w:p w14:paraId="69AFB321" w14:textId="69E9D06E" w:rsidR="00506428" w:rsidRPr="002333E9" w:rsidRDefault="009266FA" w:rsidP="00DD23EE">
      <w:pPr>
        <w:pStyle w:val="WA"/>
        <w:numPr>
          <w:ilvl w:val="0"/>
          <w:numId w:val="0"/>
        </w:numPr>
        <w:tabs>
          <w:tab w:val="left" w:pos="4590"/>
          <w:tab w:val="left" w:pos="5040"/>
          <w:tab w:val="left" w:pos="9270"/>
        </w:tabs>
        <w:spacing w:before="0" w:after="0"/>
        <w:ind w:left="1800" w:hanging="360"/>
        <w:rPr>
          <w:b w:val="0"/>
          <w:i/>
          <w:lang w:val="es-US"/>
        </w:rPr>
      </w:pPr>
      <w:r w:rsidRPr="002333E9">
        <w:rPr>
          <w:b w:val="0"/>
          <w:lang w:val="es-US"/>
        </w:rPr>
        <w:tab/>
      </w:r>
      <w:r w:rsidRPr="002333E9">
        <w:rPr>
          <w:b w:val="0"/>
          <w:i/>
          <w:iCs/>
          <w:lang w:val="es-US"/>
        </w:rPr>
        <w:t>DSHS</w:t>
      </w:r>
      <w:r w:rsidRPr="002333E9">
        <w:rPr>
          <w:b w:val="0"/>
          <w:lang w:val="es-US"/>
        </w:rPr>
        <w:tab/>
      </w:r>
      <w:r w:rsidRPr="002333E9">
        <w:rPr>
          <w:b w:val="0"/>
          <w:lang w:val="es-US"/>
        </w:rPr>
        <w:tab/>
      </w:r>
      <w:r w:rsidRPr="002333E9">
        <w:rPr>
          <w:b w:val="0"/>
          <w:i/>
          <w:iCs/>
          <w:lang w:val="es-US"/>
        </w:rPr>
        <w:t>SSA</w:t>
      </w:r>
    </w:p>
    <w:p w14:paraId="6995EE4B" w14:textId="77777777" w:rsidR="00A87C20" w:rsidRPr="002333E9" w:rsidRDefault="00506428" w:rsidP="00581877">
      <w:pPr>
        <w:pStyle w:val="WA"/>
        <w:numPr>
          <w:ilvl w:val="0"/>
          <w:numId w:val="0"/>
        </w:numPr>
        <w:tabs>
          <w:tab w:val="left" w:pos="4590"/>
          <w:tab w:val="left" w:pos="5040"/>
          <w:tab w:val="left" w:pos="9270"/>
        </w:tabs>
        <w:spacing w:after="0"/>
        <w:ind w:left="1800" w:hanging="360"/>
        <w:rPr>
          <w:b w:val="0"/>
          <w:u w:val="single"/>
          <w:lang w:val="es-US"/>
        </w:rPr>
      </w:pPr>
      <w:proofErr w:type="gramStart"/>
      <w:r w:rsidRPr="002333E9">
        <w:rPr>
          <w:b w:val="0"/>
          <w:lang w:val="es-US"/>
        </w:rPr>
        <w:t>[  ]</w:t>
      </w:r>
      <w:proofErr w:type="gramEnd"/>
      <w:r w:rsidRPr="002333E9">
        <w:rPr>
          <w:b w:val="0"/>
          <w:lang w:val="es-US"/>
        </w:rPr>
        <w:tab/>
        <w:t xml:space="preserve">VA </w:t>
      </w:r>
      <w:r w:rsidRPr="002333E9">
        <w:rPr>
          <w:b w:val="0"/>
          <w:lang w:val="es-US"/>
        </w:rPr>
        <w:tab/>
      </w:r>
      <w:proofErr w:type="gramStart"/>
      <w:r w:rsidRPr="002333E9">
        <w:rPr>
          <w:b w:val="0"/>
          <w:lang w:val="es-US"/>
        </w:rPr>
        <w:t>[  ]</w:t>
      </w:r>
      <w:proofErr w:type="gramEnd"/>
      <w:r w:rsidRPr="002333E9">
        <w:rPr>
          <w:b w:val="0"/>
          <w:lang w:val="es-US"/>
        </w:rPr>
        <w:tab/>
      </w:r>
      <w:proofErr w:type="spellStart"/>
      <w:r w:rsidRPr="002333E9">
        <w:rPr>
          <w:b w:val="0"/>
          <w:lang w:val="es-US"/>
        </w:rPr>
        <w:t>Other</w:t>
      </w:r>
      <w:proofErr w:type="spellEnd"/>
      <w:r w:rsidRPr="002333E9">
        <w:rPr>
          <w:b w:val="0"/>
          <w:lang w:val="es-US"/>
        </w:rPr>
        <w:t xml:space="preserve"> </w:t>
      </w:r>
      <w:r w:rsidRPr="002333E9">
        <w:rPr>
          <w:b w:val="0"/>
          <w:u w:val="single"/>
          <w:lang w:val="es-US"/>
        </w:rPr>
        <w:tab/>
      </w:r>
    </w:p>
    <w:p w14:paraId="661694FD" w14:textId="135CC6BA" w:rsidR="00506428" w:rsidRPr="002333E9" w:rsidRDefault="009266FA" w:rsidP="00DD23EE">
      <w:pPr>
        <w:pStyle w:val="WA"/>
        <w:numPr>
          <w:ilvl w:val="0"/>
          <w:numId w:val="0"/>
        </w:numPr>
        <w:tabs>
          <w:tab w:val="left" w:pos="4590"/>
          <w:tab w:val="left" w:pos="5040"/>
          <w:tab w:val="left" w:pos="9270"/>
        </w:tabs>
        <w:spacing w:before="0" w:after="0"/>
        <w:ind w:left="1800" w:hanging="360"/>
        <w:rPr>
          <w:b w:val="0"/>
          <w:i/>
          <w:u w:val="single"/>
          <w:lang w:val="es-US"/>
        </w:rPr>
      </w:pPr>
      <w:r w:rsidRPr="002333E9">
        <w:rPr>
          <w:b w:val="0"/>
          <w:lang w:val="es-US"/>
        </w:rPr>
        <w:lastRenderedPageBreak/>
        <w:tab/>
      </w:r>
      <w:r w:rsidRPr="002333E9">
        <w:rPr>
          <w:b w:val="0"/>
          <w:i/>
          <w:iCs/>
          <w:lang w:val="es-US"/>
        </w:rPr>
        <w:t xml:space="preserve">VA </w:t>
      </w:r>
      <w:r w:rsidRPr="002333E9">
        <w:rPr>
          <w:b w:val="0"/>
          <w:lang w:val="es-US"/>
        </w:rPr>
        <w:tab/>
      </w:r>
      <w:r w:rsidRPr="002333E9">
        <w:rPr>
          <w:b w:val="0"/>
          <w:lang w:val="es-US"/>
        </w:rPr>
        <w:tab/>
      </w:r>
      <w:r w:rsidRPr="002333E9">
        <w:rPr>
          <w:b w:val="0"/>
          <w:i/>
          <w:iCs/>
          <w:lang w:val="es-US"/>
        </w:rPr>
        <w:t>Otro</w:t>
      </w:r>
    </w:p>
    <w:p w14:paraId="2FFC74F5" w14:textId="6BDCFF4D" w:rsidR="007D7AD4" w:rsidRPr="002333E9" w:rsidRDefault="001F23CC" w:rsidP="00581877">
      <w:pPr>
        <w:pStyle w:val="WA"/>
        <w:tabs>
          <w:tab w:val="clear" w:pos="360"/>
        </w:tabs>
        <w:spacing w:before="0" w:after="0"/>
        <w:rPr>
          <w:lang w:val="es-US"/>
        </w:rPr>
      </w:pPr>
      <w:proofErr w:type="spellStart"/>
      <w:r w:rsidRPr="002333E9">
        <w:rPr>
          <w:bCs/>
          <w:lang w:val="es-US"/>
        </w:rPr>
        <w:t>Notice</w:t>
      </w:r>
      <w:proofErr w:type="spellEnd"/>
      <w:r w:rsidRPr="002333E9">
        <w:rPr>
          <w:bCs/>
          <w:lang w:val="es-US"/>
        </w:rPr>
        <w:t xml:space="preserve"> </w:t>
      </w:r>
      <w:proofErr w:type="spellStart"/>
      <w:r w:rsidRPr="002333E9">
        <w:rPr>
          <w:bCs/>
          <w:lang w:val="es-US"/>
        </w:rPr>
        <w:t>Parties</w:t>
      </w:r>
      <w:proofErr w:type="spellEnd"/>
      <w:r w:rsidRPr="002333E9">
        <w:rPr>
          <w:bCs/>
          <w:lang w:val="es-US"/>
        </w:rPr>
        <w:br/>
      </w:r>
      <w:r w:rsidRPr="002333E9">
        <w:rPr>
          <w:bCs/>
          <w:i/>
          <w:iCs/>
          <w:lang w:val="es-US"/>
        </w:rPr>
        <w:t>Partes que deben ser notificadas</w:t>
      </w:r>
    </w:p>
    <w:p w14:paraId="19351E30" w14:textId="77777777" w:rsidR="00A87C20" w:rsidRPr="002333E9" w:rsidRDefault="001F23CC" w:rsidP="00581877">
      <w:pPr>
        <w:ind w:left="720"/>
        <w:rPr>
          <w:rFonts w:ascii="Arial" w:hAnsi="Arial" w:cs="Arial"/>
          <w:sz w:val="22"/>
          <w:szCs w:val="22"/>
        </w:rPr>
      </w:pPr>
      <w:r w:rsidRPr="002333E9">
        <w:rPr>
          <w:rFonts w:ascii="Arial" w:hAnsi="Arial" w:cs="Arial"/>
          <w:sz w:val="22"/>
          <w:szCs w:val="22"/>
        </w:rPr>
        <w:t>(</w:t>
      </w:r>
      <w:r w:rsidRPr="002333E9">
        <w:rPr>
          <w:rFonts w:ascii="Arial" w:hAnsi="Arial" w:cs="Arial"/>
          <w:i/>
          <w:iCs/>
          <w:sz w:val="22"/>
          <w:szCs w:val="22"/>
        </w:rPr>
        <w:t>List each person who has a right to receive notice.</w:t>
      </w:r>
      <w:r w:rsidRPr="002333E9">
        <w:rPr>
          <w:rFonts w:ascii="Arial" w:hAnsi="Arial" w:cs="Arial"/>
          <w:sz w:val="22"/>
          <w:szCs w:val="22"/>
        </w:rPr>
        <w:t>)</w:t>
      </w:r>
    </w:p>
    <w:p w14:paraId="031FA018" w14:textId="4ACB7148" w:rsidR="007D7AD4" w:rsidRPr="002333E9" w:rsidRDefault="00A87C20" w:rsidP="00DD23EE">
      <w:pPr>
        <w:spacing w:after="120"/>
        <w:ind w:left="720"/>
        <w:rPr>
          <w:rFonts w:ascii="Arial" w:hAnsi="Arial" w:cs="Arial"/>
          <w:i/>
          <w:sz w:val="22"/>
          <w:szCs w:val="22"/>
          <w:lang w:val="es-US"/>
        </w:rPr>
      </w:pPr>
      <w:r w:rsidRPr="002333E9">
        <w:rPr>
          <w:rFonts w:ascii="Arial" w:hAnsi="Arial" w:cs="Arial"/>
          <w:i/>
          <w:iCs/>
          <w:sz w:val="22"/>
          <w:szCs w:val="22"/>
          <w:lang w:val="es-US"/>
        </w:rPr>
        <w:t>(Escriba todas las personas que tengan derecho a recibir notificaciones).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2333E9" w14:paraId="29E5AD14" w14:textId="77777777" w:rsidTr="001B53F0">
        <w:tc>
          <w:tcPr>
            <w:tcW w:w="2484" w:type="dxa"/>
            <w:vAlign w:val="center"/>
          </w:tcPr>
          <w:p w14:paraId="5D5F4F3C" w14:textId="77777777" w:rsidR="00A87C20" w:rsidRPr="002333E9" w:rsidRDefault="001F23CC" w:rsidP="00581877">
            <w:pPr>
              <w:tabs>
                <w:tab w:val="left" w:pos="360"/>
              </w:tabs>
              <w:jc w:val="center"/>
              <w:rPr>
                <w:rFonts w:ascii="Arial" w:hAnsi="Arial" w:cs="Arial"/>
                <w:b/>
                <w:sz w:val="22"/>
                <w:szCs w:val="22"/>
              </w:rPr>
            </w:pPr>
            <w:r w:rsidRPr="002333E9">
              <w:rPr>
                <w:rFonts w:ascii="Arial" w:hAnsi="Arial" w:cs="Arial"/>
                <w:b/>
                <w:bCs/>
                <w:sz w:val="22"/>
                <w:szCs w:val="22"/>
              </w:rPr>
              <w:t>Name</w:t>
            </w:r>
          </w:p>
          <w:p w14:paraId="05346EC3" w14:textId="50A7640C" w:rsidR="007D7AD4" w:rsidRPr="002333E9" w:rsidRDefault="00A87C20" w:rsidP="00DD23EE">
            <w:pPr>
              <w:tabs>
                <w:tab w:val="left" w:pos="360"/>
              </w:tabs>
              <w:jc w:val="center"/>
              <w:rPr>
                <w:rFonts w:ascii="Arial" w:hAnsi="Arial" w:cs="Arial"/>
                <w:b/>
                <w:i/>
                <w:sz w:val="22"/>
                <w:szCs w:val="22"/>
              </w:rPr>
            </w:pPr>
            <w:r w:rsidRPr="002333E9">
              <w:rPr>
                <w:rFonts w:ascii="Arial" w:hAnsi="Arial" w:cs="Arial"/>
                <w:b/>
                <w:bCs/>
                <w:i/>
                <w:iCs/>
                <w:sz w:val="22"/>
                <w:szCs w:val="22"/>
                <w:lang w:val="es-US"/>
              </w:rPr>
              <w:t>Nombre</w:t>
            </w:r>
          </w:p>
        </w:tc>
        <w:tc>
          <w:tcPr>
            <w:tcW w:w="3456" w:type="dxa"/>
            <w:vAlign w:val="center"/>
          </w:tcPr>
          <w:p w14:paraId="7C27AE0E" w14:textId="77777777" w:rsidR="00A87C20" w:rsidRPr="002333E9" w:rsidRDefault="001F23CC" w:rsidP="00581877">
            <w:pPr>
              <w:tabs>
                <w:tab w:val="left" w:pos="360"/>
              </w:tabs>
              <w:jc w:val="center"/>
              <w:rPr>
                <w:rFonts w:ascii="Arial" w:hAnsi="Arial" w:cs="Arial"/>
                <w:b/>
                <w:sz w:val="22"/>
                <w:szCs w:val="22"/>
              </w:rPr>
            </w:pPr>
            <w:r w:rsidRPr="002333E9">
              <w:rPr>
                <w:rFonts w:ascii="Arial" w:hAnsi="Arial" w:cs="Arial"/>
                <w:b/>
                <w:bCs/>
                <w:sz w:val="22"/>
                <w:szCs w:val="22"/>
              </w:rPr>
              <w:t>Mailing Address</w:t>
            </w:r>
          </w:p>
          <w:p w14:paraId="0D662A00" w14:textId="451E64AF" w:rsidR="007D7AD4" w:rsidRPr="002333E9" w:rsidRDefault="00A87C20" w:rsidP="00DD23EE">
            <w:pPr>
              <w:tabs>
                <w:tab w:val="left" w:pos="360"/>
              </w:tabs>
              <w:jc w:val="center"/>
              <w:rPr>
                <w:rFonts w:ascii="Arial" w:hAnsi="Arial" w:cs="Arial"/>
                <w:b/>
                <w:i/>
                <w:sz w:val="22"/>
                <w:szCs w:val="22"/>
              </w:rPr>
            </w:pPr>
            <w:r w:rsidRPr="002333E9">
              <w:rPr>
                <w:rFonts w:ascii="Arial" w:hAnsi="Arial" w:cs="Arial"/>
                <w:b/>
                <w:bCs/>
                <w:i/>
                <w:iCs/>
                <w:sz w:val="22"/>
                <w:szCs w:val="22"/>
                <w:lang w:val="es-US"/>
              </w:rPr>
              <w:t>Dirección postal</w:t>
            </w:r>
          </w:p>
        </w:tc>
        <w:tc>
          <w:tcPr>
            <w:tcW w:w="2700" w:type="dxa"/>
          </w:tcPr>
          <w:p w14:paraId="14EA3C7D" w14:textId="27490AF0" w:rsidR="00A87C20" w:rsidRPr="002333E9" w:rsidRDefault="001F23CC" w:rsidP="0060420D">
            <w:pPr>
              <w:tabs>
                <w:tab w:val="left" w:pos="360"/>
              </w:tabs>
              <w:jc w:val="center"/>
              <w:rPr>
                <w:rFonts w:ascii="Arial" w:hAnsi="Arial" w:cs="Arial"/>
                <w:b/>
                <w:sz w:val="22"/>
                <w:szCs w:val="22"/>
                <w:lang w:val="es-US"/>
              </w:rPr>
            </w:pPr>
            <w:proofErr w:type="spellStart"/>
            <w:r w:rsidRPr="002333E9">
              <w:rPr>
                <w:rFonts w:ascii="Arial" w:hAnsi="Arial" w:cs="Arial"/>
                <w:b/>
                <w:bCs/>
                <w:sz w:val="22"/>
                <w:szCs w:val="22"/>
                <w:lang w:val="es-US"/>
              </w:rPr>
              <w:t>Relationship</w:t>
            </w:r>
            <w:proofErr w:type="spellEnd"/>
            <w:r w:rsidRPr="002333E9">
              <w:rPr>
                <w:rFonts w:ascii="Arial" w:hAnsi="Arial" w:cs="Arial"/>
                <w:b/>
                <w:bCs/>
                <w:sz w:val="22"/>
                <w:szCs w:val="22"/>
                <w:lang w:val="es-US"/>
              </w:rPr>
              <w:t xml:space="preserve"> </w:t>
            </w:r>
            <w:proofErr w:type="spellStart"/>
            <w:r w:rsidRPr="002333E9">
              <w:rPr>
                <w:rFonts w:ascii="Arial" w:hAnsi="Arial" w:cs="Arial"/>
                <w:b/>
                <w:bCs/>
                <w:sz w:val="22"/>
                <w:szCs w:val="22"/>
                <w:lang w:val="es-US"/>
              </w:rPr>
              <w:t>to</w:t>
            </w:r>
            <w:proofErr w:type="spellEnd"/>
            <w:r w:rsidRPr="002333E9">
              <w:rPr>
                <w:rFonts w:ascii="Arial" w:hAnsi="Arial" w:cs="Arial"/>
                <w:b/>
                <w:bCs/>
                <w:sz w:val="22"/>
                <w:szCs w:val="22"/>
                <w:lang w:val="es-US"/>
              </w:rPr>
              <w:t xml:space="preserve"> Individual</w:t>
            </w:r>
          </w:p>
          <w:p w14:paraId="1B6FC502" w14:textId="72CA64E6" w:rsidR="007D7AD4" w:rsidRPr="002333E9" w:rsidRDefault="00A87C20" w:rsidP="0060420D">
            <w:pPr>
              <w:tabs>
                <w:tab w:val="left" w:pos="360"/>
              </w:tabs>
              <w:jc w:val="center"/>
              <w:rPr>
                <w:rFonts w:ascii="Arial" w:hAnsi="Arial" w:cs="Arial"/>
                <w:b/>
                <w:i/>
                <w:sz w:val="22"/>
                <w:szCs w:val="22"/>
                <w:lang w:val="es-US"/>
              </w:rPr>
            </w:pPr>
            <w:r w:rsidRPr="002333E9">
              <w:rPr>
                <w:rFonts w:ascii="Arial" w:hAnsi="Arial" w:cs="Arial"/>
                <w:b/>
                <w:bCs/>
                <w:i/>
                <w:iCs/>
                <w:sz w:val="22"/>
                <w:szCs w:val="22"/>
                <w:lang w:val="es-US"/>
              </w:rPr>
              <w:t>Relación con la persona</w:t>
            </w:r>
          </w:p>
        </w:tc>
      </w:tr>
      <w:tr w:rsidR="007D7AD4" w:rsidRPr="002333E9" w14:paraId="74679B49" w14:textId="77777777">
        <w:tc>
          <w:tcPr>
            <w:tcW w:w="2484" w:type="dxa"/>
          </w:tcPr>
          <w:p w14:paraId="6B2D9973" w14:textId="77777777" w:rsidR="007D7AD4" w:rsidRPr="002333E9" w:rsidRDefault="007D7AD4" w:rsidP="00581877">
            <w:pPr>
              <w:pStyle w:val="EndnoteText"/>
              <w:tabs>
                <w:tab w:val="left" w:pos="360"/>
              </w:tabs>
              <w:rPr>
                <w:rFonts w:ascii="Arial" w:hAnsi="Arial" w:cs="Arial"/>
                <w:sz w:val="22"/>
                <w:szCs w:val="22"/>
                <w:lang w:val="es-US"/>
              </w:rPr>
            </w:pPr>
          </w:p>
        </w:tc>
        <w:tc>
          <w:tcPr>
            <w:tcW w:w="3456" w:type="dxa"/>
          </w:tcPr>
          <w:p w14:paraId="4F64D207" w14:textId="77777777" w:rsidR="007D7AD4" w:rsidRPr="002333E9" w:rsidRDefault="007D7AD4" w:rsidP="00581877">
            <w:pPr>
              <w:tabs>
                <w:tab w:val="left" w:pos="360"/>
              </w:tabs>
              <w:rPr>
                <w:rFonts w:ascii="Arial" w:hAnsi="Arial" w:cs="Arial"/>
                <w:sz w:val="22"/>
                <w:szCs w:val="22"/>
                <w:lang w:val="es-US"/>
              </w:rPr>
            </w:pPr>
          </w:p>
        </w:tc>
        <w:tc>
          <w:tcPr>
            <w:tcW w:w="2700" w:type="dxa"/>
          </w:tcPr>
          <w:p w14:paraId="69DA3D1E" w14:textId="77777777" w:rsidR="007D7AD4" w:rsidRPr="002333E9" w:rsidRDefault="007D7AD4" w:rsidP="00581877">
            <w:pPr>
              <w:tabs>
                <w:tab w:val="left" w:pos="360"/>
              </w:tabs>
              <w:rPr>
                <w:rFonts w:ascii="Arial" w:hAnsi="Arial" w:cs="Arial"/>
                <w:sz w:val="22"/>
                <w:szCs w:val="22"/>
                <w:lang w:val="es-US"/>
              </w:rPr>
            </w:pPr>
          </w:p>
        </w:tc>
      </w:tr>
      <w:tr w:rsidR="007D7AD4" w:rsidRPr="002333E9" w14:paraId="5EAD8FB7" w14:textId="77777777">
        <w:tc>
          <w:tcPr>
            <w:tcW w:w="2484" w:type="dxa"/>
          </w:tcPr>
          <w:p w14:paraId="45BD353B" w14:textId="77777777" w:rsidR="007D7AD4" w:rsidRPr="002333E9" w:rsidRDefault="007D7AD4" w:rsidP="00581877">
            <w:pPr>
              <w:tabs>
                <w:tab w:val="left" w:pos="360"/>
              </w:tabs>
              <w:rPr>
                <w:rFonts w:ascii="Arial" w:hAnsi="Arial" w:cs="Arial"/>
                <w:sz w:val="22"/>
                <w:szCs w:val="22"/>
                <w:lang w:val="es-US"/>
              </w:rPr>
            </w:pPr>
          </w:p>
        </w:tc>
        <w:tc>
          <w:tcPr>
            <w:tcW w:w="3456" w:type="dxa"/>
          </w:tcPr>
          <w:p w14:paraId="06B00010" w14:textId="77777777" w:rsidR="007D7AD4" w:rsidRPr="002333E9" w:rsidRDefault="007D7AD4" w:rsidP="00581877">
            <w:pPr>
              <w:tabs>
                <w:tab w:val="left" w:pos="360"/>
              </w:tabs>
              <w:rPr>
                <w:rFonts w:ascii="Arial" w:hAnsi="Arial" w:cs="Arial"/>
                <w:sz w:val="22"/>
                <w:szCs w:val="22"/>
                <w:lang w:val="es-US"/>
              </w:rPr>
            </w:pPr>
          </w:p>
        </w:tc>
        <w:tc>
          <w:tcPr>
            <w:tcW w:w="2700" w:type="dxa"/>
          </w:tcPr>
          <w:p w14:paraId="28FF214F" w14:textId="77777777" w:rsidR="007D7AD4" w:rsidRPr="002333E9" w:rsidRDefault="007D7AD4" w:rsidP="00581877">
            <w:pPr>
              <w:tabs>
                <w:tab w:val="left" w:pos="360"/>
              </w:tabs>
              <w:rPr>
                <w:rFonts w:ascii="Arial" w:hAnsi="Arial" w:cs="Arial"/>
                <w:sz w:val="22"/>
                <w:szCs w:val="22"/>
                <w:lang w:val="es-US"/>
              </w:rPr>
            </w:pPr>
          </w:p>
        </w:tc>
      </w:tr>
      <w:tr w:rsidR="007D7AD4" w:rsidRPr="002333E9" w14:paraId="6522AD80" w14:textId="77777777">
        <w:tc>
          <w:tcPr>
            <w:tcW w:w="2484" w:type="dxa"/>
          </w:tcPr>
          <w:p w14:paraId="436F4C47" w14:textId="77777777" w:rsidR="007D7AD4" w:rsidRPr="002333E9" w:rsidRDefault="007D7AD4" w:rsidP="00581877">
            <w:pPr>
              <w:tabs>
                <w:tab w:val="left" w:pos="360"/>
              </w:tabs>
              <w:rPr>
                <w:rFonts w:ascii="Arial" w:hAnsi="Arial" w:cs="Arial"/>
                <w:sz w:val="22"/>
                <w:szCs w:val="22"/>
                <w:lang w:val="es-US"/>
              </w:rPr>
            </w:pPr>
          </w:p>
        </w:tc>
        <w:tc>
          <w:tcPr>
            <w:tcW w:w="3456" w:type="dxa"/>
          </w:tcPr>
          <w:p w14:paraId="1FCE0FBE" w14:textId="77777777" w:rsidR="007D7AD4" w:rsidRPr="002333E9" w:rsidRDefault="007D7AD4" w:rsidP="00581877">
            <w:pPr>
              <w:tabs>
                <w:tab w:val="left" w:pos="360"/>
              </w:tabs>
              <w:rPr>
                <w:rFonts w:ascii="Arial" w:hAnsi="Arial" w:cs="Arial"/>
                <w:sz w:val="22"/>
                <w:szCs w:val="22"/>
                <w:lang w:val="es-US"/>
              </w:rPr>
            </w:pPr>
          </w:p>
        </w:tc>
        <w:tc>
          <w:tcPr>
            <w:tcW w:w="2700" w:type="dxa"/>
          </w:tcPr>
          <w:p w14:paraId="3F3EBE98" w14:textId="77777777" w:rsidR="007D7AD4" w:rsidRPr="002333E9" w:rsidRDefault="007D7AD4" w:rsidP="00581877">
            <w:pPr>
              <w:tabs>
                <w:tab w:val="left" w:pos="360"/>
              </w:tabs>
              <w:rPr>
                <w:rFonts w:ascii="Arial" w:hAnsi="Arial" w:cs="Arial"/>
                <w:sz w:val="22"/>
                <w:szCs w:val="22"/>
                <w:lang w:val="es-US"/>
              </w:rPr>
            </w:pPr>
          </w:p>
        </w:tc>
      </w:tr>
      <w:tr w:rsidR="007D7AD4" w:rsidRPr="002333E9" w14:paraId="2E40F48D" w14:textId="77777777">
        <w:tc>
          <w:tcPr>
            <w:tcW w:w="2484" w:type="dxa"/>
          </w:tcPr>
          <w:p w14:paraId="7E66F0FF" w14:textId="77777777" w:rsidR="007D7AD4" w:rsidRPr="002333E9" w:rsidRDefault="007D7AD4" w:rsidP="00581877">
            <w:pPr>
              <w:tabs>
                <w:tab w:val="left" w:pos="360"/>
              </w:tabs>
              <w:rPr>
                <w:rFonts w:ascii="Arial" w:hAnsi="Arial" w:cs="Arial"/>
                <w:sz w:val="22"/>
                <w:szCs w:val="22"/>
                <w:lang w:val="es-US"/>
              </w:rPr>
            </w:pPr>
          </w:p>
        </w:tc>
        <w:tc>
          <w:tcPr>
            <w:tcW w:w="3456" w:type="dxa"/>
          </w:tcPr>
          <w:p w14:paraId="4E385D3F" w14:textId="77777777" w:rsidR="007D7AD4" w:rsidRPr="002333E9" w:rsidRDefault="007D7AD4" w:rsidP="00581877">
            <w:pPr>
              <w:tabs>
                <w:tab w:val="left" w:pos="360"/>
              </w:tabs>
              <w:rPr>
                <w:rFonts w:ascii="Arial" w:hAnsi="Arial" w:cs="Arial"/>
                <w:sz w:val="22"/>
                <w:szCs w:val="22"/>
                <w:lang w:val="es-US"/>
              </w:rPr>
            </w:pPr>
          </w:p>
        </w:tc>
        <w:tc>
          <w:tcPr>
            <w:tcW w:w="2700" w:type="dxa"/>
          </w:tcPr>
          <w:p w14:paraId="635E2867" w14:textId="77777777" w:rsidR="007D7AD4" w:rsidRPr="002333E9" w:rsidRDefault="007D7AD4" w:rsidP="00581877">
            <w:pPr>
              <w:tabs>
                <w:tab w:val="left" w:pos="360"/>
              </w:tabs>
              <w:rPr>
                <w:rFonts w:ascii="Arial" w:hAnsi="Arial" w:cs="Arial"/>
                <w:sz w:val="22"/>
                <w:szCs w:val="22"/>
                <w:lang w:val="es-US"/>
              </w:rPr>
            </w:pPr>
          </w:p>
        </w:tc>
      </w:tr>
    </w:tbl>
    <w:p w14:paraId="4F016632" w14:textId="1C875920" w:rsidR="007D7AD4" w:rsidRPr="002333E9" w:rsidRDefault="001F23CC" w:rsidP="00581877">
      <w:pPr>
        <w:pStyle w:val="WA"/>
        <w:tabs>
          <w:tab w:val="clear" w:pos="360"/>
        </w:tabs>
        <w:spacing w:before="0" w:after="0"/>
      </w:pPr>
      <w:r w:rsidRPr="002333E9">
        <w:rPr>
          <w:bCs/>
        </w:rPr>
        <w:t xml:space="preserve">Interested Governmental Agencies </w:t>
      </w:r>
      <w:r w:rsidRPr="002333E9">
        <w:rPr>
          <w:b w:val="0"/>
          <w:i/>
          <w:iCs/>
        </w:rPr>
        <w:t>(Check each box that is applicable.)</w:t>
      </w:r>
      <w:r w:rsidRPr="002333E9">
        <w:rPr>
          <w:b w:val="0"/>
          <w:i/>
          <w:iCs/>
        </w:rPr>
        <w:br/>
      </w:r>
      <w:r w:rsidRPr="002333E9">
        <w:rPr>
          <w:bCs/>
          <w:i/>
          <w:iCs/>
          <w:lang w:val="es-US"/>
        </w:rPr>
        <w:t>Agencias gubernamentales interesadas</w:t>
      </w:r>
      <w:r w:rsidRPr="002333E9">
        <w:rPr>
          <w:b w:val="0"/>
          <w:i/>
          <w:iCs/>
          <w:lang w:val="es-US"/>
        </w:rPr>
        <w:t xml:space="preserve"> (marque todas las casillas que correspondan).</w:t>
      </w:r>
    </w:p>
    <w:p w14:paraId="7298060C" w14:textId="77777777" w:rsidR="00A87C20" w:rsidRPr="002333E9" w:rsidRDefault="008845B9" w:rsidP="00581877">
      <w:pPr>
        <w:tabs>
          <w:tab w:val="left" w:pos="1080"/>
        </w:tabs>
        <w:overflowPunct/>
        <w:autoSpaceDE/>
        <w:autoSpaceDN/>
        <w:adjustRightInd/>
        <w:spacing w:before="120"/>
        <w:ind w:left="1080" w:hanging="360"/>
        <w:textAlignment w:val="auto"/>
        <w:rPr>
          <w:rFonts w:ascii="Arial" w:hAnsi="Arial" w:cs="Arial"/>
          <w:sz w:val="22"/>
          <w:szCs w:val="22"/>
          <w:lang w:val="es-US"/>
        </w:rPr>
      </w:pPr>
      <w:proofErr w:type="gramStart"/>
      <w:r w:rsidRPr="002333E9">
        <w:rPr>
          <w:rFonts w:ascii="Arial" w:hAnsi="Arial" w:cs="Arial"/>
          <w:sz w:val="22"/>
          <w:szCs w:val="22"/>
        </w:rPr>
        <w:t>[  ]</w:t>
      </w:r>
      <w:proofErr w:type="gramEnd"/>
      <w:r w:rsidRPr="002333E9">
        <w:rPr>
          <w:rFonts w:ascii="Arial" w:hAnsi="Arial" w:cs="Arial"/>
          <w:sz w:val="22"/>
          <w:szCs w:val="22"/>
        </w:rPr>
        <w:tab/>
        <w:t xml:space="preserve">The Individual is a veteran of the United States Military who is receiving or has received veteran’s </w:t>
      </w:r>
      <w:proofErr w:type="gramStart"/>
      <w:r w:rsidRPr="002333E9">
        <w:rPr>
          <w:rFonts w:ascii="Arial" w:hAnsi="Arial" w:cs="Arial"/>
          <w:sz w:val="22"/>
          <w:szCs w:val="22"/>
        </w:rPr>
        <w:t>benefits</w:t>
      </w:r>
      <w:proofErr w:type="gramEnd"/>
      <w:r w:rsidRPr="002333E9">
        <w:rPr>
          <w:rFonts w:ascii="Arial" w:hAnsi="Arial" w:cs="Arial"/>
          <w:sz w:val="22"/>
          <w:szCs w:val="22"/>
        </w:rPr>
        <w:t xml:space="preserve"> and the guardian of the estate manages those veteran’s benefits. Notice </w:t>
      </w:r>
      <w:r w:rsidRPr="002333E9">
        <w:rPr>
          <w:rFonts w:ascii="Arial" w:hAnsi="Arial" w:cs="Arial"/>
          <w:sz w:val="22"/>
          <w:szCs w:val="22"/>
          <w:u w:val="single"/>
        </w:rPr>
        <w:t>must</w:t>
      </w:r>
      <w:r w:rsidRPr="002333E9">
        <w:rPr>
          <w:rFonts w:ascii="Arial" w:hAnsi="Arial" w:cs="Arial"/>
          <w:sz w:val="22"/>
          <w:szCs w:val="22"/>
        </w:rPr>
        <w:t xml:space="preserve"> be provided at least 15 days before the hearing to: The Department of Veteran’s Affairs: WAREA Fiduciary Hub, VA Fiduciary Intake Center, PO Box 95211, Lakeland, FL 33805-95211 (Check www.va.gov to verify the address is current.) </w:t>
      </w:r>
      <w:r w:rsidRPr="002333E9">
        <w:rPr>
          <w:rFonts w:ascii="Arial" w:hAnsi="Arial" w:cs="Arial"/>
          <w:sz w:val="22"/>
          <w:szCs w:val="22"/>
          <w:lang w:val="es-US"/>
        </w:rPr>
        <w:t>(RCW 73.36.020).</w:t>
      </w:r>
    </w:p>
    <w:p w14:paraId="229CF261" w14:textId="2BD23110" w:rsidR="007D7AD4" w:rsidRPr="002333E9" w:rsidRDefault="0060420D" w:rsidP="00DD23EE">
      <w:pPr>
        <w:tabs>
          <w:tab w:val="left" w:pos="1080"/>
        </w:tabs>
        <w:overflowPunct/>
        <w:autoSpaceDE/>
        <w:autoSpaceDN/>
        <w:adjustRightInd/>
        <w:ind w:left="1080" w:hanging="360"/>
        <w:textAlignment w:val="auto"/>
        <w:rPr>
          <w:rFonts w:ascii="Arial" w:hAnsi="Arial" w:cs="Arial"/>
          <w:i/>
          <w:sz w:val="22"/>
          <w:szCs w:val="22"/>
        </w:rPr>
      </w:pPr>
      <w:r w:rsidRPr="002333E9">
        <w:rPr>
          <w:rFonts w:ascii="Arial" w:hAnsi="Arial" w:cs="Arial"/>
          <w:i/>
          <w:iCs/>
          <w:sz w:val="22"/>
          <w:szCs w:val="22"/>
          <w:lang w:val="es-US"/>
        </w:rPr>
        <w:tab/>
        <w:t xml:space="preserve">La persona es un veterano de las fuerzas militares de Estados Unidos que recibe, o ha recibido, beneficios para veteranos, y el tutor del patrimonio administra esos beneficios para veteranos. </w:t>
      </w:r>
      <w:r w:rsidRPr="002333E9">
        <w:rPr>
          <w:rFonts w:ascii="Arial" w:hAnsi="Arial" w:cs="Arial"/>
          <w:i/>
          <w:iCs/>
          <w:sz w:val="22"/>
          <w:szCs w:val="22"/>
          <w:u w:val="single"/>
          <w:lang w:val="es-US"/>
        </w:rPr>
        <w:t>Debe</w:t>
      </w:r>
      <w:r w:rsidRPr="002333E9">
        <w:rPr>
          <w:rFonts w:ascii="Arial" w:hAnsi="Arial" w:cs="Arial"/>
          <w:i/>
          <w:iCs/>
          <w:sz w:val="22"/>
          <w:szCs w:val="22"/>
          <w:lang w:val="es-US"/>
        </w:rPr>
        <w:t xml:space="preserve"> entregarse una notificación, por lo menos 15 días antes de la audiencia, a: </w:t>
      </w:r>
      <w:proofErr w:type="spellStart"/>
      <w:r w:rsidRPr="002333E9">
        <w:rPr>
          <w:rFonts w:ascii="Arial" w:hAnsi="Arial" w:cs="Arial"/>
          <w:i/>
          <w:iCs/>
          <w:sz w:val="22"/>
          <w:szCs w:val="22"/>
          <w:lang w:val="es-US"/>
        </w:rPr>
        <w:t>The</w:t>
      </w:r>
      <w:proofErr w:type="spellEnd"/>
      <w:r w:rsidRPr="002333E9">
        <w:rPr>
          <w:rFonts w:ascii="Arial" w:hAnsi="Arial" w:cs="Arial"/>
          <w:i/>
          <w:iCs/>
          <w:sz w:val="22"/>
          <w:szCs w:val="22"/>
          <w:lang w:val="es-US"/>
        </w:rPr>
        <w:t xml:space="preserve"> </w:t>
      </w:r>
      <w:proofErr w:type="spellStart"/>
      <w:r w:rsidRPr="002333E9">
        <w:rPr>
          <w:rFonts w:ascii="Arial" w:hAnsi="Arial" w:cs="Arial"/>
          <w:i/>
          <w:iCs/>
          <w:sz w:val="22"/>
          <w:szCs w:val="22"/>
          <w:lang w:val="es-US"/>
        </w:rPr>
        <w:t>Department</w:t>
      </w:r>
      <w:proofErr w:type="spellEnd"/>
      <w:r w:rsidRPr="002333E9">
        <w:rPr>
          <w:rFonts w:ascii="Arial" w:hAnsi="Arial" w:cs="Arial"/>
          <w:i/>
          <w:iCs/>
          <w:sz w:val="22"/>
          <w:szCs w:val="22"/>
          <w:lang w:val="es-US"/>
        </w:rPr>
        <w:t xml:space="preserve"> </w:t>
      </w:r>
      <w:proofErr w:type="spellStart"/>
      <w:r w:rsidRPr="002333E9">
        <w:rPr>
          <w:rFonts w:ascii="Arial" w:hAnsi="Arial" w:cs="Arial"/>
          <w:i/>
          <w:iCs/>
          <w:sz w:val="22"/>
          <w:szCs w:val="22"/>
          <w:lang w:val="es-US"/>
        </w:rPr>
        <w:t>of</w:t>
      </w:r>
      <w:proofErr w:type="spellEnd"/>
      <w:r w:rsidRPr="002333E9">
        <w:rPr>
          <w:rFonts w:ascii="Arial" w:hAnsi="Arial" w:cs="Arial"/>
          <w:i/>
          <w:iCs/>
          <w:sz w:val="22"/>
          <w:szCs w:val="22"/>
          <w:lang w:val="es-US"/>
        </w:rPr>
        <w:t xml:space="preserve"> </w:t>
      </w:r>
      <w:proofErr w:type="spellStart"/>
      <w:r w:rsidRPr="002333E9">
        <w:rPr>
          <w:rFonts w:ascii="Arial" w:hAnsi="Arial" w:cs="Arial"/>
          <w:i/>
          <w:iCs/>
          <w:sz w:val="22"/>
          <w:szCs w:val="22"/>
          <w:lang w:val="es-US"/>
        </w:rPr>
        <w:t>Veteran’s</w:t>
      </w:r>
      <w:proofErr w:type="spellEnd"/>
      <w:r w:rsidRPr="002333E9">
        <w:rPr>
          <w:rFonts w:ascii="Arial" w:hAnsi="Arial" w:cs="Arial"/>
          <w:i/>
          <w:iCs/>
          <w:sz w:val="22"/>
          <w:szCs w:val="22"/>
          <w:lang w:val="es-US"/>
        </w:rPr>
        <w:t xml:space="preserve"> </w:t>
      </w:r>
      <w:proofErr w:type="spellStart"/>
      <w:r w:rsidRPr="002333E9">
        <w:rPr>
          <w:rFonts w:ascii="Arial" w:hAnsi="Arial" w:cs="Arial"/>
          <w:i/>
          <w:iCs/>
          <w:sz w:val="22"/>
          <w:szCs w:val="22"/>
          <w:lang w:val="es-US"/>
        </w:rPr>
        <w:t>Affairs</w:t>
      </w:r>
      <w:proofErr w:type="spellEnd"/>
      <w:r w:rsidRPr="002333E9">
        <w:rPr>
          <w:rFonts w:ascii="Arial" w:hAnsi="Arial" w:cs="Arial"/>
          <w:i/>
          <w:iCs/>
          <w:sz w:val="22"/>
          <w:szCs w:val="22"/>
          <w:lang w:val="es-US"/>
        </w:rPr>
        <w:t xml:space="preserve">: WAREA </w:t>
      </w:r>
      <w:proofErr w:type="spellStart"/>
      <w:r w:rsidRPr="002333E9">
        <w:rPr>
          <w:rFonts w:ascii="Arial" w:hAnsi="Arial" w:cs="Arial"/>
          <w:i/>
          <w:iCs/>
          <w:sz w:val="22"/>
          <w:szCs w:val="22"/>
          <w:lang w:val="es-US"/>
        </w:rPr>
        <w:t>Fiduciary</w:t>
      </w:r>
      <w:proofErr w:type="spellEnd"/>
      <w:r w:rsidRPr="002333E9">
        <w:rPr>
          <w:rFonts w:ascii="Arial" w:hAnsi="Arial" w:cs="Arial"/>
          <w:i/>
          <w:iCs/>
          <w:sz w:val="22"/>
          <w:szCs w:val="22"/>
          <w:lang w:val="es-US"/>
        </w:rPr>
        <w:t xml:space="preserve"> </w:t>
      </w:r>
      <w:proofErr w:type="gramStart"/>
      <w:r w:rsidRPr="002333E9">
        <w:rPr>
          <w:rFonts w:ascii="Arial" w:hAnsi="Arial" w:cs="Arial"/>
          <w:i/>
          <w:iCs/>
          <w:sz w:val="22"/>
          <w:szCs w:val="22"/>
          <w:lang w:val="es-US"/>
        </w:rPr>
        <w:t>Hub</w:t>
      </w:r>
      <w:proofErr w:type="gramEnd"/>
      <w:r w:rsidRPr="002333E9">
        <w:rPr>
          <w:rFonts w:ascii="Arial" w:hAnsi="Arial" w:cs="Arial"/>
          <w:i/>
          <w:iCs/>
          <w:sz w:val="22"/>
          <w:szCs w:val="22"/>
          <w:lang w:val="es-US"/>
        </w:rPr>
        <w:t xml:space="preserve">, VA </w:t>
      </w:r>
      <w:proofErr w:type="spellStart"/>
      <w:r w:rsidRPr="002333E9">
        <w:rPr>
          <w:rFonts w:ascii="Arial" w:hAnsi="Arial" w:cs="Arial"/>
          <w:i/>
          <w:iCs/>
          <w:sz w:val="22"/>
          <w:szCs w:val="22"/>
          <w:lang w:val="es-US"/>
        </w:rPr>
        <w:t>Fiduciary</w:t>
      </w:r>
      <w:proofErr w:type="spellEnd"/>
      <w:r w:rsidRPr="002333E9">
        <w:rPr>
          <w:rFonts w:ascii="Arial" w:hAnsi="Arial" w:cs="Arial"/>
          <w:i/>
          <w:iCs/>
          <w:sz w:val="22"/>
          <w:szCs w:val="22"/>
          <w:lang w:val="es-US"/>
        </w:rPr>
        <w:t xml:space="preserve"> </w:t>
      </w:r>
      <w:proofErr w:type="spellStart"/>
      <w:r w:rsidRPr="002333E9">
        <w:rPr>
          <w:rFonts w:ascii="Arial" w:hAnsi="Arial" w:cs="Arial"/>
          <w:i/>
          <w:iCs/>
          <w:sz w:val="22"/>
          <w:szCs w:val="22"/>
          <w:lang w:val="es-US"/>
        </w:rPr>
        <w:t>Intake</w:t>
      </w:r>
      <w:proofErr w:type="spellEnd"/>
      <w:r w:rsidRPr="002333E9">
        <w:rPr>
          <w:rFonts w:ascii="Arial" w:hAnsi="Arial" w:cs="Arial"/>
          <w:i/>
          <w:iCs/>
          <w:sz w:val="22"/>
          <w:szCs w:val="22"/>
          <w:lang w:val="es-US"/>
        </w:rPr>
        <w:t xml:space="preserve"> Center, PO Box 95211, Lakeland, FL 33805-95211 (Consulte www.va.gov para verificar que la dirección esté vigente). </w:t>
      </w:r>
      <w:r w:rsidRPr="002333E9">
        <w:rPr>
          <w:rFonts w:ascii="Arial" w:hAnsi="Arial" w:cs="Arial"/>
          <w:i/>
          <w:iCs/>
          <w:sz w:val="22"/>
          <w:szCs w:val="22"/>
        </w:rPr>
        <w:t>(RCW 73.36.020).</w:t>
      </w:r>
    </w:p>
    <w:p w14:paraId="676CF229" w14:textId="77777777" w:rsidR="00A87C20" w:rsidRPr="002333E9" w:rsidRDefault="008845B9" w:rsidP="00581877">
      <w:pPr>
        <w:tabs>
          <w:tab w:val="left" w:pos="360"/>
          <w:tab w:val="left" w:pos="1080"/>
        </w:tabs>
        <w:spacing w:before="120"/>
        <w:ind w:left="1080" w:hanging="360"/>
        <w:rPr>
          <w:rFonts w:ascii="Arial" w:hAnsi="Arial" w:cs="Arial"/>
          <w:sz w:val="22"/>
          <w:szCs w:val="22"/>
        </w:rPr>
      </w:pPr>
      <w:proofErr w:type="gramStart"/>
      <w:r w:rsidRPr="002333E9">
        <w:rPr>
          <w:rFonts w:ascii="Arial" w:hAnsi="Arial" w:cs="Arial"/>
          <w:sz w:val="22"/>
          <w:szCs w:val="22"/>
        </w:rPr>
        <w:t>[  ]</w:t>
      </w:r>
      <w:proofErr w:type="gramEnd"/>
      <w:r w:rsidRPr="002333E9">
        <w:rPr>
          <w:rFonts w:ascii="Arial" w:hAnsi="Arial" w:cs="Arial"/>
          <w:sz w:val="22"/>
          <w:szCs w:val="22"/>
        </w:rPr>
        <w:tab/>
        <w:t>The Individual is a Medicaid client of the Department of Social and Health Services (DSHS) who (1) pays guardian/conservator’s fees; and (2) is required to contribute to the cost of their care in a nursing home or other similar facility.</w:t>
      </w:r>
    </w:p>
    <w:p w14:paraId="1CA4A071" w14:textId="53348E68" w:rsidR="007D7AD4" w:rsidRPr="002333E9" w:rsidRDefault="0060420D" w:rsidP="00DD23EE">
      <w:pPr>
        <w:tabs>
          <w:tab w:val="left" w:pos="360"/>
          <w:tab w:val="left" w:pos="1080"/>
        </w:tabs>
        <w:ind w:left="1080" w:hanging="360"/>
        <w:rPr>
          <w:rFonts w:ascii="Arial" w:hAnsi="Arial" w:cs="Arial"/>
          <w:i/>
          <w:sz w:val="22"/>
          <w:szCs w:val="22"/>
          <w:lang w:val="es-US"/>
        </w:rPr>
      </w:pPr>
      <w:r w:rsidRPr="002333E9">
        <w:rPr>
          <w:rFonts w:ascii="Arial" w:hAnsi="Arial" w:cs="Arial"/>
          <w:i/>
          <w:iCs/>
          <w:sz w:val="22"/>
          <w:szCs w:val="22"/>
        </w:rPr>
        <w:tab/>
      </w:r>
      <w:r w:rsidRPr="002333E9">
        <w:rPr>
          <w:rFonts w:ascii="Arial" w:hAnsi="Arial" w:cs="Arial"/>
          <w:i/>
          <w:iCs/>
          <w:sz w:val="22"/>
          <w:szCs w:val="22"/>
          <w:lang w:val="es-US"/>
        </w:rPr>
        <w:t>La persona es cliente de Medicaid del Departamento de Servicios Sociales y de Salud (DSHS) que (1) paga los honorarios del tutor/curador; y (2) tiene la obligación de contribuir al costo de su cuidado en una casa de reposo u otra institución similar.</w:t>
      </w:r>
    </w:p>
    <w:p w14:paraId="5E3B7790" w14:textId="77777777" w:rsidR="00A87C20" w:rsidRPr="002333E9" w:rsidRDefault="008845B9" w:rsidP="00581877">
      <w:pPr>
        <w:tabs>
          <w:tab w:val="left" w:pos="1080"/>
          <w:tab w:val="left" w:pos="9180"/>
        </w:tabs>
        <w:spacing w:before="120"/>
        <w:ind w:left="1080" w:hanging="360"/>
        <w:rPr>
          <w:rFonts w:ascii="Arial" w:hAnsi="Arial" w:cs="Arial"/>
          <w:sz w:val="22"/>
          <w:szCs w:val="22"/>
          <w:u w:val="single"/>
        </w:rPr>
      </w:pPr>
      <w:proofErr w:type="gramStart"/>
      <w:r w:rsidRPr="002333E9">
        <w:rPr>
          <w:rFonts w:ascii="Arial" w:hAnsi="Arial" w:cs="Arial"/>
          <w:sz w:val="22"/>
          <w:szCs w:val="22"/>
        </w:rPr>
        <w:t>[  ]</w:t>
      </w:r>
      <w:proofErr w:type="gramEnd"/>
      <w:r w:rsidRPr="002333E9">
        <w:rPr>
          <w:rFonts w:ascii="Arial" w:hAnsi="Arial" w:cs="Arial"/>
          <w:sz w:val="22"/>
          <w:szCs w:val="22"/>
        </w:rPr>
        <w:tab/>
        <w:t xml:space="preserve">Other: </w:t>
      </w:r>
      <w:r w:rsidRPr="002333E9">
        <w:rPr>
          <w:rFonts w:ascii="Arial" w:hAnsi="Arial" w:cs="Arial"/>
          <w:sz w:val="22"/>
          <w:szCs w:val="22"/>
          <w:u w:val="single"/>
        </w:rPr>
        <w:tab/>
      </w:r>
    </w:p>
    <w:p w14:paraId="463AD9B6" w14:textId="50B5F69E" w:rsidR="007D7AD4" w:rsidRPr="002333E9" w:rsidRDefault="0060420D" w:rsidP="00DD23EE">
      <w:pPr>
        <w:tabs>
          <w:tab w:val="left" w:pos="1080"/>
          <w:tab w:val="left" w:pos="9180"/>
        </w:tabs>
        <w:ind w:left="1080" w:hanging="360"/>
        <w:rPr>
          <w:rFonts w:ascii="Arial" w:hAnsi="Arial" w:cs="Arial"/>
          <w:i/>
          <w:sz w:val="22"/>
          <w:szCs w:val="22"/>
          <w:u w:val="single"/>
        </w:rPr>
      </w:pPr>
      <w:r w:rsidRPr="002333E9">
        <w:rPr>
          <w:rFonts w:ascii="Arial" w:hAnsi="Arial" w:cs="Arial"/>
          <w:i/>
          <w:iCs/>
          <w:sz w:val="22"/>
          <w:szCs w:val="22"/>
        </w:rPr>
        <w:tab/>
      </w:r>
      <w:r w:rsidRPr="002333E9">
        <w:rPr>
          <w:rFonts w:ascii="Arial" w:hAnsi="Arial" w:cs="Arial"/>
          <w:i/>
          <w:iCs/>
          <w:sz w:val="22"/>
          <w:szCs w:val="22"/>
          <w:lang w:val="es-US"/>
        </w:rPr>
        <w:t>Otro:</w:t>
      </w:r>
    </w:p>
    <w:p w14:paraId="6889468A" w14:textId="245F75A2" w:rsidR="007D7AD4" w:rsidRPr="002333E9" w:rsidRDefault="001F23CC" w:rsidP="0060420D">
      <w:pPr>
        <w:tabs>
          <w:tab w:val="left" w:pos="1080"/>
          <w:tab w:val="left" w:pos="9180"/>
        </w:tabs>
        <w:spacing w:before="120"/>
        <w:ind w:left="1080"/>
        <w:rPr>
          <w:rFonts w:ascii="Arial" w:hAnsi="Arial" w:cs="Arial"/>
          <w:sz w:val="22"/>
          <w:szCs w:val="22"/>
          <w:u w:val="single"/>
        </w:rPr>
      </w:pPr>
      <w:r w:rsidRPr="002333E9">
        <w:rPr>
          <w:rFonts w:ascii="Arial" w:hAnsi="Arial" w:cs="Arial"/>
          <w:sz w:val="22"/>
          <w:szCs w:val="22"/>
          <w:u w:val="single"/>
        </w:rPr>
        <w:tab/>
      </w:r>
    </w:p>
    <w:p w14:paraId="08A99D57" w14:textId="4C02E8A1" w:rsidR="002629CA" w:rsidRPr="002333E9" w:rsidRDefault="002629CA" w:rsidP="0060420D">
      <w:pPr>
        <w:tabs>
          <w:tab w:val="left" w:pos="1080"/>
          <w:tab w:val="left" w:pos="9180"/>
        </w:tabs>
        <w:spacing w:before="120"/>
        <w:ind w:left="1080"/>
        <w:rPr>
          <w:rFonts w:ascii="Arial" w:hAnsi="Arial" w:cs="Arial"/>
          <w:sz w:val="22"/>
          <w:szCs w:val="22"/>
          <w:u w:val="single"/>
        </w:rPr>
      </w:pPr>
      <w:r w:rsidRPr="002333E9">
        <w:rPr>
          <w:rFonts w:ascii="Arial" w:hAnsi="Arial" w:cs="Arial"/>
          <w:sz w:val="22"/>
          <w:szCs w:val="22"/>
          <w:u w:val="single"/>
        </w:rPr>
        <w:tab/>
      </w:r>
    </w:p>
    <w:p w14:paraId="6E409BEA" w14:textId="78FCA9D7" w:rsidR="007D7AD4" w:rsidRPr="002333E9" w:rsidRDefault="001F23CC" w:rsidP="0060420D">
      <w:pPr>
        <w:pStyle w:val="WA"/>
        <w:tabs>
          <w:tab w:val="clear" w:pos="360"/>
        </w:tabs>
        <w:spacing w:after="0"/>
      </w:pPr>
      <w:r w:rsidRPr="002333E9">
        <w:rPr>
          <w:bCs/>
        </w:rPr>
        <w:t>Benefits Received</w:t>
      </w:r>
      <w:r w:rsidRPr="002333E9">
        <w:rPr>
          <w:bCs/>
        </w:rPr>
        <w:br/>
      </w:r>
      <w:r w:rsidRPr="002333E9">
        <w:rPr>
          <w:bCs/>
          <w:i/>
          <w:iCs/>
          <w:lang w:val="es-US"/>
        </w:rPr>
        <w:t>Beneficios recibidos</w:t>
      </w:r>
      <w:r w:rsidRPr="002333E9">
        <w:rPr>
          <w:bCs/>
        </w:rPr>
        <w:t xml:space="preserve"> </w:t>
      </w:r>
    </w:p>
    <w:p w14:paraId="485C69A0" w14:textId="77777777" w:rsidR="00A87C20" w:rsidRPr="002333E9" w:rsidRDefault="001F23CC" w:rsidP="00581877">
      <w:pPr>
        <w:pStyle w:val="BodyText21"/>
        <w:widowControl/>
        <w:overflowPunct/>
        <w:autoSpaceDE/>
        <w:autoSpaceDN/>
        <w:adjustRightInd/>
        <w:spacing w:before="120"/>
        <w:ind w:left="720" w:firstLine="0"/>
        <w:textAlignment w:val="auto"/>
        <w:rPr>
          <w:rFonts w:ascii="Arial" w:hAnsi="Arial" w:cs="Arial"/>
          <w:sz w:val="22"/>
          <w:szCs w:val="22"/>
        </w:rPr>
      </w:pPr>
      <w:r w:rsidRPr="002333E9">
        <w:rPr>
          <w:rFonts w:ascii="Arial" w:hAnsi="Arial" w:cs="Arial"/>
          <w:sz w:val="22"/>
          <w:szCs w:val="22"/>
        </w:rPr>
        <w:t>The guardian/conservator receives the following monthly benefits on behalf of the Individual, in the following amounts:</w:t>
      </w:r>
    </w:p>
    <w:p w14:paraId="0692E56F" w14:textId="523C9347" w:rsidR="007D7AD4" w:rsidRPr="002333E9" w:rsidRDefault="00A87C20" w:rsidP="00DD23EE">
      <w:pPr>
        <w:pStyle w:val="BodyText21"/>
        <w:widowControl/>
        <w:overflowPunct/>
        <w:autoSpaceDE/>
        <w:autoSpaceDN/>
        <w:adjustRightInd/>
        <w:ind w:left="720" w:firstLine="0"/>
        <w:textAlignment w:val="auto"/>
        <w:rPr>
          <w:rFonts w:ascii="Arial" w:hAnsi="Arial" w:cs="Arial"/>
          <w:i/>
          <w:sz w:val="22"/>
          <w:szCs w:val="22"/>
          <w:lang w:val="es-US"/>
        </w:rPr>
      </w:pPr>
      <w:r w:rsidRPr="002333E9">
        <w:rPr>
          <w:rFonts w:ascii="Arial" w:hAnsi="Arial" w:cs="Arial"/>
          <w:i/>
          <w:iCs/>
          <w:sz w:val="22"/>
          <w:szCs w:val="22"/>
          <w:lang w:val="es-US"/>
        </w:rPr>
        <w:t xml:space="preserve">El tutor/curador recibe los siguientes beneficios mensuales en nombre de la persona, por los siguientes importes: </w:t>
      </w:r>
    </w:p>
    <w:p w14:paraId="30A0E20A" w14:textId="77777777" w:rsidR="00A87C20" w:rsidRPr="002333E9"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lang w:val="fr-FR"/>
        </w:rPr>
      </w:pPr>
      <w:r w:rsidRPr="002333E9">
        <w:rPr>
          <w:rFonts w:ascii="Arial" w:hAnsi="Arial" w:cs="Arial"/>
          <w:sz w:val="22"/>
          <w:szCs w:val="22"/>
          <w:lang w:val="es-US"/>
        </w:rPr>
        <w:tab/>
      </w:r>
      <w:r w:rsidRPr="002333E9">
        <w:rPr>
          <w:rFonts w:ascii="Arial" w:hAnsi="Arial" w:cs="Arial"/>
          <w:sz w:val="22"/>
          <w:szCs w:val="22"/>
          <w:lang w:val="fr-FR"/>
        </w:rPr>
        <w:t>SSDI/</w:t>
      </w:r>
      <w:proofErr w:type="gramStart"/>
      <w:r w:rsidRPr="002333E9">
        <w:rPr>
          <w:rFonts w:ascii="Arial" w:hAnsi="Arial" w:cs="Arial"/>
          <w:sz w:val="22"/>
          <w:szCs w:val="22"/>
          <w:lang w:val="fr-FR"/>
        </w:rPr>
        <w:t>SSA:</w:t>
      </w:r>
      <w:proofErr w:type="gramEnd"/>
      <w:r w:rsidRPr="002333E9">
        <w:rPr>
          <w:rFonts w:ascii="Arial" w:hAnsi="Arial" w:cs="Arial"/>
          <w:sz w:val="22"/>
          <w:szCs w:val="22"/>
          <w:lang w:val="fr-FR"/>
        </w:rPr>
        <w:t xml:space="preserve"> </w:t>
      </w:r>
      <w:r w:rsidRPr="002333E9">
        <w:rPr>
          <w:rFonts w:ascii="Arial" w:hAnsi="Arial" w:cs="Arial"/>
          <w:sz w:val="22"/>
          <w:szCs w:val="22"/>
          <w:lang w:val="fr-FR"/>
        </w:rPr>
        <w:tab/>
        <w:t>$</w:t>
      </w:r>
      <w:r w:rsidRPr="002333E9">
        <w:rPr>
          <w:rFonts w:ascii="Arial" w:hAnsi="Arial" w:cs="Arial"/>
          <w:sz w:val="22"/>
          <w:szCs w:val="22"/>
          <w:u w:val="single"/>
          <w:lang w:val="fr-FR"/>
        </w:rPr>
        <w:tab/>
      </w:r>
      <w:r w:rsidRPr="002333E9">
        <w:rPr>
          <w:rFonts w:ascii="Arial" w:hAnsi="Arial" w:cs="Arial"/>
          <w:sz w:val="22"/>
          <w:szCs w:val="22"/>
          <w:lang w:val="fr-FR"/>
        </w:rPr>
        <w:t>;</w:t>
      </w:r>
      <w:r w:rsidRPr="002333E9">
        <w:rPr>
          <w:rFonts w:ascii="Arial" w:hAnsi="Arial" w:cs="Arial"/>
          <w:sz w:val="22"/>
          <w:szCs w:val="22"/>
          <w:lang w:val="fr-FR"/>
        </w:rPr>
        <w:tab/>
        <w:t>Medicaid</w:t>
      </w:r>
      <w:r w:rsidRPr="002333E9">
        <w:rPr>
          <w:rFonts w:ascii="Arial" w:hAnsi="Arial" w:cs="Arial"/>
          <w:sz w:val="22"/>
          <w:szCs w:val="22"/>
          <w:lang w:val="fr-FR"/>
        </w:rPr>
        <w:tab/>
        <w:t>$</w:t>
      </w:r>
      <w:r w:rsidRPr="002333E9">
        <w:rPr>
          <w:rFonts w:ascii="Arial" w:hAnsi="Arial" w:cs="Arial"/>
          <w:sz w:val="22"/>
          <w:szCs w:val="22"/>
          <w:u w:val="single"/>
          <w:lang w:val="fr-FR"/>
        </w:rPr>
        <w:tab/>
      </w:r>
      <w:r w:rsidRPr="002333E9">
        <w:rPr>
          <w:rFonts w:ascii="Arial" w:hAnsi="Arial" w:cs="Arial"/>
          <w:sz w:val="22"/>
          <w:szCs w:val="22"/>
          <w:lang w:val="fr-FR"/>
        </w:rPr>
        <w:t>;</w:t>
      </w:r>
    </w:p>
    <w:p w14:paraId="46F7D6B9" w14:textId="74F9751C" w:rsidR="007D7AD4" w:rsidRPr="002333E9"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fr-FR"/>
        </w:rPr>
      </w:pPr>
      <w:r w:rsidRPr="002333E9">
        <w:rPr>
          <w:rFonts w:ascii="Arial" w:hAnsi="Arial" w:cs="Arial"/>
          <w:i/>
          <w:iCs/>
          <w:sz w:val="22"/>
          <w:szCs w:val="22"/>
          <w:lang w:val="fr-FR"/>
        </w:rPr>
        <w:lastRenderedPageBreak/>
        <w:tab/>
        <w:t>SSDI/</w:t>
      </w:r>
      <w:proofErr w:type="gramStart"/>
      <w:r w:rsidRPr="002333E9">
        <w:rPr>
          <w:rFonts w:ascii="Arial" w:hAnsi="Arial" w:cs="Arial"/>
          <w:i/>
          <w:iCs/>
          <w:sz w:val="22"/>
          <w:szCs w:val="22"/>
          <w:lang w:val="fr-FR"/>
        </w:rPr>
        <w:t>SSA:</w:t>
      </w:r>
      <w:proofErr w:type="gramEnd"/>
      <w:r w:rsidRPr="002333E9">
        <w:rPr>
          <w:rFonts w:ascii="Arial" w:hAnsi="Arial" w:cs="Arial"/>
          <w:i/>
          <w:iCs/>
          <w:sz w:val="22"/>
          <w:szCs w:val="22"/>
          <w:lang w:val="fr-FR"/>
        </w:rPr>
        <w:t xml:space="preserve"> </w:t>
      </w:r>
      <w:r w:rsidRPr="002333E9">
        <w:rPr>
          <w:rFonts w:ascii="Arial" w:hAnsi="Arial" w:cs="Arial"/>
          <w:sz w:val="22"/>
          <w:szCs w:val="22"/>
          <w:lang w:val="fr-FR"/>
        </w:rPr>
        <w:tab/>
      </w:r>
      <w:r w:rsidRPr="002333E9">
        <w:rPr>
          <w:rFonts w:ascii="Arial" w:hAnsi="Arial" w:cs="Arial"/>
          <w:i/>
          <w:iCs/>
          <w:sz w:val="22"/>
          <w:szCs w:val="22"/>
          <w:lang w:val="fr-FR"/>
        </w:rPr>
        <w:t>$</w:t>
      </w:r>
      <w:r w:rsidRPr="002333E9">
        <w:rPr>
          <w:rFonts w:ascii="Arial" w:hAnsi="Arial" w:cs="Arial"/>
          <w:sz w:val="22"/>
          <w:szCs w:val="22"/>
          <w:lang w:val="fr-FR"/>
        </w:rPr>
        <w:tab/>
      </w:r>
      <w:r w:rsidRPr="002333E9">
        <w:rPr>
          <w:rFonts w:ascii="Arial" w:hAnsi="Arial" w:cs="Arial"/>
          <w:i/>
          <w:iCs/>
          <w:sz w:val="22"/>
          <w:szCs w:val="22"/>
          <w:lang w:val="fr-FR"/>
        </w:rPr>
        <w:t>;</w:t>
      </w:r>
      <w:r w:rsidRPr="002333E9">
        <w:rPr>
          <w:rFonts w:ascii="Arial" w:hAnsi="Arial" w:cs="Arial"/>
          <w:sz w:val="22"/>
          <w:szCs w:val="22"/>
          <w:lang w:val="fr-FR"/>
        </w:rPr>
        <w:tab/>
      </w:r>
      <w:r w:rsidRPr="002333E9">
        <w:rPr>
          <w:rFonts w:ascii="Arial" w:hAnsi="Arial" w:cs="Arial"/>
          <w:i/>
          <w:iCs/>
          <w:sz w:val="22"/>
          <w:szCs w:val="22"/>
          <w:lang w:val="fr-FR"/>
        </w:rPr>
        <w:t>Medicaid</w:t>
      </w:r>
      <w:r w:rsidRPr="002333E9">
        <w:rPr>
          <w:rFonts w:ascii="Arial" w:hAnsi="Arial" w:cs="Arial"/>
          <w:sz w:val="22"/>
          <w:szCs w:val="22"/>
          <w:lang w:val="fr-FR"/>
        </w:rPr>
        <w:tab/>
      </w:r>
      <w:r w:rsidRPr="002333E9">
        <w:rPr>
          <w:rFonts w:ascii="Arial" w:hAnsi="Arial" w:cs="Arial"/>
          <w:i/>
          <w:iCs/>
          <w:sz w:val="22"/>
          <w:szCs w:val="22"/>
          <w:lang w:val="fr-FR"/>
        </w:rPr>
        <w:t>$</w:t>
      </w:r>
    </w:p>
    <w:p w14:paraId="7A9F6B20" w14:textId="77777777" w:rsidR="00A87C20" w:rsidRPr="002333E9"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u w:val="single"/>
          <w:lang w:val="fr-FR"/>
        </w:rPr>
      </w:pPr>
      <w:r w:rsidRPr="002333E9">
        <w:rPr>
          <w:rFonts w:ascii="Arial" w:hAnsi="Arial" w:cs="Arial"/>
          <w:sz w:val="22"/>
          <w:szCs w:val="22"/>
          <w:lang w:val="fr-FR"/>
        </w:rPr>
        <w:tab/>
      </w:r>
      <w:proofErr w:type="gramStart"/>
      <w:r w:rsidRPr="002333E9">
        <w:rPr>
          <w:rFonts w:ascii="Arial" w:hAnsi="Arial" w:cs="Arial"/>
          <w:sz w:val="22"/>
          <w:szCs w:val="22"/>
          <w:lang w:val="fr-FR"/>
        </w:rPr>
        <w:t>SSI:</w:t>
      </w:r>
      <w:proofErr w:type="gramEnd"/>
      <w:r w:rsidRPr="002333E9">
        <w:rPr>
          <w:rFonts w:ascii="Arial" w:hAnsi="Arial" w:cs="Arial"/>
          <w:sz w:val="22"/>
          <w:szCs w:val="22"/>
          <w:lang w:val="fr-FR"/>
        </w:rPr>
        <w:t xml:space="preserve"> </w:t>
      </w:r>
      <w:r w:rsidRPr="002333E9">
        <w:rPr>
          <w:rFonts w:ascii="Arial" w:hAnsi="Arial" w:cs="Arial"/>
          <w:sz w:val="22"/>
          <w:szCs w:val="22"/>
          <w:lang w:val="fr-FR"/>
        </w:rPr>
        <w:tab/>
        <w:t>$</w:t>
      </w:r>
      <w:r w:rsidRPr="002333E9">
        <w:rPr>
          <w:rFonts w:ascii="Arial" w:hAnsi="Arial" w:cs="Arial"/>
          <w:sz w:val="22"/>
          <w:szCs w:val="22"/>
          <w:u w:val="single"/>
          <w:lang w:val="fr-FR"/>
        </w:rPr>
        <w:tab/>
      </w:r>
      <w:r w:rsidRPr="002333E9">
        <w:rPr>
          <w:rFonts w:ascii="Arial" w:hAnsi="Arial" w:cs="Arial"/>
          <w:sz w:val="22"/>
          <w:szCs w:val="22"/>
          <w:lang w:val="fr-FR"/>
        </w:rPr>
        <w:t>;</w:t>
      </w:r>
      <w:r w:rsidRPr="002333E9">
        <w:rPr>
          <w:rFonts w:ascii="Arial" w:hAnsi="Arial" w:cs="Arial"/>
          <w:sz w:val="22"/>
          <w:szCs w:val="22"/>
          <w:lang w:val="fr-FR"/>
        </w:rPr>
        <w:tab/>
        <w:t>Medicare</w:t>
      </w:r>
      <w:r w:rsidRPr="002333E9">
        <w:rPr>
          <w:rFonts w:ascii="Arial" w:hAnsi="Arial" w:cs="Arial"/>
          <w:sz w:val="22"/>
          <w:szCs w:val="22"/>
          <w:lang w:val="fr-FR"/>
        </w:rPr>
        <w:tab/>
        <w:t>$</w:t>
      </w:r>
      <w:r w:rsidRPr="002333E9">
        <w:rPr>
          <w:rFonts w:ascii="Arial" w:hAnsi="Arial" w:cs="Arial"/>
          <w:sz w:val="22"/>
          <w:szCs w:val="22"/>
          <w:u w:val="single"/>
          <w:lang w:val="fr-FR"/>
        </w:rPr>
        <w:tab/>
      </w:r>
    </w:p>
    <w:p w14:paraId="2CF549A1" w14:textId="210EA8A9" w:rsidR="007D7AD4" w:rsidRPr="002333E9"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fr-FR"/>
        </w:rPr>
      </w:pPr>
      <w:r w:rsidRPr="002333E9">
        <w:rPr>
          <w:rFonts w:ascii="Arial" w:hAnsi="Arial" w:cs="Arial"/>
          <w:i/>
          <w:iCs/>
          <w:sz w:val="22"/>
          <w:szCs w:val="22"/>
          <w:lang w:val="fr-FR"/>
        </w:rPr>
        <w:tab/>
      </w:r>
      <w:proofErr w:type="gramStart"/>
      <w:r w:rsidRPr="002333E9">
        <w:rPr>
          <w:rFonts w:ascii="Arial" w:hAnsi="Arial" w:cs="Arial"/>
          <w:i/>
          <w:iCs/>
          <w:sz w:val="22"/>
          <w:szCs w:val="22"/>
          <w:lang w:val="fr-FR"/>
        </w:rPr>
        <w:t>SSI:</w:t>
      </w:r>
      <w:proofErr w:type="gramEnd"/>
      <w:r w:rsidRPr="002333E9">
        <w:rPr>
          <w:rFonts w:ascii="Arial" w:hAnsi="Arial" w:cs="Arial"/>
          <w:i/>
          <w:iCs/>
          <w:sz w:val="22"/>
          <w:szCs w:val="22"/>
          <w:lang w:val="fr-FR"/>
        </w:rPr>
        <w:t xml:space="preserve"> </w:t>
      </w:r>
      <w:r w:rsidRPr="002333E9">
        <w:rPr>
          <w:rFonts w:ascii="Arial" w:hAnsi="Arial" w:cs="Arial"/>
          <w:sz w:val="22"/>
          <w:szCs w:val="22"/>
          <w:lang w:val="fr-FR"/>
        </w:rPr>
        <w:tab/>
      </w:r>
      <w:r w:rsidRPr="002333E9">
        <w:rPr>
          <w:rFonts w:ascii="Arial" w:hAnsi="Arial" w:cs="Arial"/>
          <w:i/>
          <w:iCs/>
          <w:sz w:val="22"/>
          <w:szCs w:val="22"/>
          <w:lang w:val="fr-FR"/>
        </w:rPr>
        <w:t>$</w:t>
      </w:r>
      <w:r w:rsidRPr="002333E9">
        <w:rPr>
          <w:rFonts w:ascii="Arial" w:hAnsi="Arial" w:cs="Arial"/>
          <w:sz w:val="22"/>
          <w:szCs w:val="22"/>
          <w:lang w:val="fr-FR"/>
        </w:rPr>
        <w:tab/>
      </w:r>
      <w:r w:rsidRPr="002333E9">
        <w:rPr>
          <w:rFonts w:ascii="Arial" w:hAnsi="Arial" w:cs="Arial"/>
          <w:i/>
          <w:iCs/>
          <w:sz w:val="22"/>
          <w:szCs w:val="22"/>
          <w:lang w:val="fr-FR"/>
        </w:rPr>
        <w:t>;</w:t>
      </w:r>
      <w:r w:rsidRPr="002333E9">
        <w:rPr>
          <w:rFonts w:ascii="Arial" w:hAnsi="Arial" w:cs="Arial"/>
          <w:sz w:val="22"/>
          <w:szCs w:val="22"/>
          <w:lang w:val="fr-FR"/>
        </w:rPr>
        <w:tab/>
      </w:r>
      <w:r w:rsidRPr="002333E9">
        <w:rPr>
          <w:rFonts w:ascii="Arial" w:hAnsi="Arial" w:cs="Arial"/>
          <w:i/>
          <w:iCs/>
          <w:sz w:val="22"/>
          <w:szCs w:val="22"/>
          <w:lang w:val="fr-FR"/>
        </w:rPr>
        <w:t>Medicare</w:t>
      </w:r>
      <w:r w:rsidRPr="002333E9">
        <w:rPr>
          <w:rFonts w:ascii="Arial" w:hAnsi="Arial" w:cs="Arial"/>
          <w:sz w:val="22"/>
          <w:szCs w:val="22"/>
          <w:lang w:val="fr-FR"/>
        </w:rPr>
        <w:tab/>
      </w:r>
      <w:r w:rsidRPr="002333E9">
        <w:rPr>
          <w:rFonts w:ascii="Arial" w:hAnsi="Arial" w:cs="Arial"/>
          <w:i/>
          <w:iCs/>
          <w:sz w:val="22"/>
          <w:szCs w:val="22"/>
          <w:lang w:val="fr-FR"/>
        </w:rPr>
        <w:t>$</w:t>
      </w:r>
    </w:p>
    <w:p w14:paraId="38C8CAAF" w14:textId="77777777" w:rsidR="00A87C20" w:rsidRPr="002333E9"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lang w:val="fr-FR"/>
        </w:rPr>
      </w:pPr>
      <w:r w:rsidRPr="002333E9">
        <w:rPr>
          <w:rFonts w:ascii="Arial" w:hAnsi="Arial" w:cs="Arial"/>
          <w:sz w:val="22"/>
          <w:szCs w:val="22"/>
          <w:lang w:val="fr-FR"/>
        </w:rPr>
        <w:tab/>
      </w:r>
      <w:proofErr w:type="gramStart"/>
      <w:r w:rsidRPr="002333E9">
        <w:rPr>
          <w:rFonts w:ascii="Arial" w:hAnsi="Arial" w:cs="Arial"/>
          <w:sz w:val="22"/>
          <w:szCs w:val="22"/>
          <w:lang w:val="fr-FR"/>
        </w:rPr>
        <w:t>GAU:</w:t>
      </w:r>
      <w:proofErr w:type="gramEnd"/>
      <w:r w:rsidRPr="002333E9">
        <w:rPr>
          <w:rFonts w:ascii="Arial" w:hAnsi="Arial" w:cs="Arial"/>
          <w:sz w:val="22"/>
          <w:szCs w:val="22"/>
          <w:lang w:val="fr-FR"/>
        </w:rPr>
        <w:t xml:space="preserve"> </w:t>
      </w:r>
      <w:r w:rsidRPr="002333E9">
        <w:rPr>
          <w:rFonts w:ascii="Arial" w:hAnsi="Arial" w:cs="Arial"/>
          <w:sz w:val="22"/>
          <w:szCs w:val="22"/>
          <w:lang w:val="fr-FR"/>
        </w:rPr>
        <w:tab/>
        <w:t>$</w:t>
      </w:r>
      <w:r w:rsidRPr="002333E9">
        <w:rPr>
          <w:rFonts w:ascii="Arial" w:hAnsi="Arial" w:cs="Arial"/>
          <w:sz w:val="22"/>
          <w:szCs w:val="22"/>
          <w:u w:val="single"/>
          <w:lang w:val="fr-FR"/>
        </w:rPr>
        <w:tab/>
      </w:r>
      <w:r w:rsidRPr="002333E9">
        <w:rPr>
          <w:rFonts w:ascii="Arial" w:hAnsi="Arial" w:cs="Arial"/>
          <w:sz w:val="22"/>
          <w:szCs w:val="22"/>
          <w:lang w:val="fr-FR"/>
        </w:rPr>
        <w:t>;</w:t>
      </w:r>
      <w:r w:rsidRPr="002333E9">
        <w:rPr>
          <w:rFonts w:ascii="Arial" w:hAnsi="Arial" w:cs="Arial"/>
          <w:sz w:val="22"/>
          <w:szCs w:val="22"/>
          <w:lang w:val="fr-FR"/>
        </w:rPr>
        <w:tab/>
        <w:t>COPES</w:t>
      </w:r>
      <w:r w:rsidRPr="002333E9">
        <w:rPr>
          <w:rFonts w:ascii="Arial" w:hAnsi="Arial" w:cs="Arial"/>
          <w:sz w:val="22"/>
          <w:szCs w:val="22"/>
          <w:lang w:val="fr-FR"/>
        </w:rPr>
        <w:tab/>
        <w:t>$</w:t>
      </w:r>
      <w:r w:rsidRPr="002333E9">
        <w:rPr>
          <w:rFonts w:ascii="Arial" w:hAnsi="Arial" w:cs="Arial"/>
          <w:sz w:val="22"/>
          <w:szCs w:val="22"/>
          <w:u w:val="single"/>
          <w:lang w:val="fr-FR"/>
        </w:rPr>
        <w:tab/>
      </w:r>
      <w:r w:rsidRPr="002333E9">
        <w:rPr>
          <w:rFonts w:ascii="Arial" w:hAnsi="Arial" w:cs="Arial"/>
          <w:sz w:val="22"/>
          <w:szCs w:val="22"/>
          <w:lang w:val="fr-FR"/>
        </w:rPr>
        <w:t>;</w:t>
      </w:r>
    </w:p>
    <w:p w14:paraId="591677D5" w14:textId="40181CE2" w:rsidR="007D7AD4" w:rsidRPr="002333E9"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fr-FR"/>
        </w:rPr>
      </w:pPr>
      <w:r w:rsidRPr="002333E9">
        <w:rPr>
          <w:rFonts w:ascii="Arial" w:hAnsi="Arial" w:cs="Arial"/>
          <w:i/>
          <w:iCs/>
          <w:sz w:val="22"/>
          <w:szCs w:val="22"/>
          <w:lang w:val="fr-FR"/>
        </w:rPr>
        <w:tab/>
      </w:r>
      <w:proofErr w:type="gramStart"/>
      <w:r w:rsidRPr="002333E9">
        <w:rPr>
          <w:rFonts w:ascii="Arial" w:hAnsi="Arial" w:cs="Arial"/>
          <w:i/>
          <w:iCs/>
          <w:sz w:val="22"/>
          <w:szCs w:val="22"/>
          <w:lang w:val="fr-FR"/>
        </w:rPr>
        <w:t>GAU:</w:t>
      </w:r>
      <w:proofErr w:type="gramEnd"/>
      <w:r w:rsidRPr="002333E9">
        <w:rPr>
          <w:rFonts w:ascii="Arial" w:hAnsi="Arial" w:cs="Arial"/>
          <w:i/>
          <w:iCs/>
          <w:sz w:val="22"/>
          <w:szCs w:val="22"/>
          <w:lang w:val="fr-FR"/>
        </w:rPr>
        <w:t xml:space="preserve"> </w:t>
      </w:r>
      <w:r w:rsidRPr="002333E9">
        <w:rPr>
          <w:rFonts w:ascii="Arial" w:hAnsi="Arial" w:cs="Arial"/>
          <w:sz w:val="22"/>
          <w:szCs w:val="22"/>
          <w:lang w:val="fr-FR"/>
        </w:rPr>
        <w:tab/>
      </w:r>
      <w:r w:rsidRPr="002333E9">
        <w:rPr>
          <w:rFonts w:ascii="Arial" w:hAnsi="Arial" w:cs="Arial"/>
          <w:i/>
          <w:iCs/>
          <w:sz w:val="22"/>
          <w:szCs w:val="22"/>
          <w:lang w:val="fr-FR"/>
        </w:rPr>
        <w:t>$</w:t>
      </w:r>
      <w:r w:rsidRPr="002333E9">
        <w:rPr>
          <w:rFonts w:ascii="Arial" w:hAnsi="Arial" w:cs="Arial"/>
          <w:sz w:val="22"/>
          <w:szCs w:val="22"/>
          <w:lang w:val="fr-FR"/>
        </w:rPr>
        <w:tab/>
      </w:r>
      <w:r w:rsidRPr="002333E9">
        <w:rPr>
          <w:rFonts w:ascii="Arial" w:hAnsi="Arial" w:cs="Arial"/>
          <w:i/>
          <w:iCs/>
          <w:sz w:val="22"/>
          <w:szCs w:val="22"/>
          <w:lang w:val="fr-FR"/>
        </w:rPr>
        <w:t>;</w:t>
      </w:r>
      <w:r w:rsidRPr="002333E9">
        <w:rPr>
          <w:rFonts w:ascii="Arial" w:hAnsi="Arial" w:cs="Arial"/>
          <w:sz w:val="22"/>
          <w:szCs w:val="22"/>
          <w:lang w:val="fr-FR"/>
        </w:rPr>
        <w:tab/>
      </w:r>
      <w:r w:rsidRPr="002333E9">
        <w:rPr>
          <w:rFonts w:ascii="Arial" w:hAnsi="Arial" w:cs="Arial"/>
          <w:i/>
          <w:iCs/>
          <w:sz w:val="22"/>
          <w:szCs w:val="22"/>
          <w:lang w:val="fr-FR"/>
        </w:rPr>
        <w:t>COPES</w:t>
      </w:r>
      <w:r w:rsidRPr="002333E9">
        <w:rPr>
          <w:rFonts w:ascii="Arial" w:hAnsi="Arial" w:cs="Arial"/>
          <w:sz w:val="22"/>
          <w:szCs w:val="22"/>
          <w:lang w:val="fr-FR"/>
        </w:rPr>
        <w:tab/>
      </w:r>
      <w:r w:rsidRPr="002333E9">
        <w:rPr>
          <w:rFonts w:ascii="Arial" w:hAnsi="Arial" w:cs="Arial"/>
          <w:i/>
          <w:iCs/>
          <w:sz w:val="22"/>
          <w:szCs w:val="22"/>
          <w:lang w:val="fr-FR"/>
        </w:rPr>
        <w:t>$</w:t>
      </w:r>
    </w:p>
    <w:p w14:paraId="247A38F1" w14:textId="77777777" w:rsidR="00A87C20" w:rsidRPr="002333E9"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hAnsi="Arial" w:cs="Arial"/>
          <w:sz w:val="22"/>
          <w:szCs w:val="22"/>
          <w:lang w:val="fr-FR"/>
        </w:rPr>
      </w:pPr>
      <w:r w:rsidRPr="002333E9">
        <w:rPr>
          <w:rFonts w:ascii="Arial" w:hAnsi="Arial" w:cs="Arial"/>
          <w:sz w:val="22"/>
          <w:szCs w:val="22"/>
          <w:lang w:val="fr-FR"/>
        </w:rPr>
        <w:tab/>
        <w:t xml:space="preserve">VA </w:t>
      </w:r>
      <w:proofErr w:type="gramStart"/>
      <w:r w:rsidRPr="002333E9">
        <w:rPr>
          <w:rFonts w:ascii="Arial" w:hAnsi="Arial" w:cs="Arial"/>
          <w:sz w:val="22"/>
          <w:szCs w:val="22"/>
          <w:lang w:val="fr-FR"/>
        </w:rPr>
        <w:t>Pension:</w:t>
      </w:r>
      <w:proofErr w:type="gramEnd"/>
      <w:r w:rsidRPr="002333E9">
        <w:rPr>
          <w:rFonts w:ascii="Arial" w:hAnsi="Arial" w:cs="Arial"/>
          <w:sz w:val="22"/>
          <w:szCs w:val="22"/>
          <w:lang w:val="fr-FR"/>
        </w:rPr>
        <w:t xml:space="preserve"> </w:t>
      </w:r>
      <w:r w:rsidRPr="002333E9">
        <w:rPr>
          <w:rFonts w:ascii="Arial" w:hAnsi="Arial" w:cs="Arial"/>
          <w:sz w:val="22"/>
          <w:szCs w:val="22"/>
          <w:lang w:val="fr-FR"/>
        </w:rPr>
        <w:tab/>
        <w:t>$</w:t>
      </w:r>
      <w:r w:rsidRPr="002333E9">
        <w:rPr>
          <w:rFonts w:ascii="Arial" w:hAnsi="Arial" w:cs="Arial"/>
          <w:sz w:val="22"/>
          <w:szCs w:val="22"/>
          <w:u w:val="single"/>
          <w:lang w:val="fr-FR"/>
        </w:rPr>
        <w:tab/>
      </w:r>
      <w:r w:rsidRPr="002333E9">
        <w:rPr>
          <w:rFonts w:ascii="Arial" w:hAnsi="Arial" w:cs="Arial"/>
          <w:sz w:val="22"/>
          <w:szCs w:val="22"/>
          <w:lang w:val="fr-FR"/>
        </w:rPr>
        <w:t>;</w:t>
      </w:r>
      <w:r w:rsidRPr="002333E9">
        <w:rPr>
          <w:rFonts w:ascii="Arial" w:hAnsi="Arial" w:cs="Arial"/>
          <w:sz w:val="22"/>
          <w:szCs w:val="22"/>
          <w:lang w:val="fr-FR"/>
        </w:rPr>
        <w:tab/>
        <w:t>TANF</w:t>
      </w:r>
      <w:r w:rsidRPr="002333E9">
        <w:rPr>
          <w:rFonts w:ascii="Arial" w:hAnsi="Arial" w:cs="Arial"/>
          <w:sz w:val="22"/>
          <w:szCs w:val="22"/>
          <w:lang w:val="fr-FR"/>
        </w:rPr>
        <w:tab/>
        <w:t>$</w:t>
      </w:r>
      <w:r w:rsidRPr="002333E9">
        <w:rPr>
          <w:rFonts w:ascii="Arial" w:hAnsi="Arial" w:cs="Arial"/>
          <w:sz w:val="22"/>
          <w:szCs w:val="22"/>
          <w:u w:val="single"/>
          <w:lang w:val="fr-FR"/>
        </w:rPr>
        <w:tab/>
      </w:r>
      <w:r w:rsidRPr="002333E9">
        <w:rPr>
          <w:rFonts w:ascii="Arial" w:hAnsi="Arial" w:cs="Arial"/>
          <w:sz w:val="22"/>
          <w:szCs w:val="22"/>
          <w:lang w:val="fr-FR"/>
        </w:rPr>
        <w:t>;</w:t>
      </w:r>
    </w:p>
    <w:p w14:paraId="4E00181F" w14:textId="52236ACC" w:rsidR="007D7AD4" w:rsidRPr="002333E9"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hAnsi="Arial" w:cs="Arial"/>
          <w:i/>
          <w:sz w:val="22"/>
          <w:szCs w:val="22"/>
          <w:lang w:val="es-US"/>
        </w:rPr>
      </w:pPr>
      <w:r w:rsidRPr="002333E9">
        <w:rPr>
          <w:rFonts w:ascii="Arial" w:hAnsi="Arial" w:cs="Arial"/>
          <w:i/>
          <w:iCs/>
          <w:sz w:val="22"/>
          <w:szCs w:val="22"/>
          <w:lang w:val="fr-FR"/>
        </w:rPr>
        <w:tab/>
      </w:r>
      <w:r w:rsidRPr="002333E9">
        <w:rPr>
          <w:rFonts w:ascii="Arial" w:hAnsi="Arial" w:cs="Arial"/>
          <w:i/>
          <w:iCs/>
          <w:sz w:val="22"/>
          <w:szCs w:val="22"/>
          <w:lang w:val="es-US"/>
        </w:rPr>
        <w:t>Pensión de la VA: $</w:t>
      </w:r>
      <w:r w:rsidRPr="002333E9">
        <w:rPr>
          <w:rFonts w:ascii="Arial" w:hAnsi="Arial" w:cs="Arial"/>
          <w:sz w:val="22"/>
          <w:szCs w:val="22"/>
          <w:lang w:val="es-US"/>
        </w:rPr>
        <w:tab/>
      </w:r>
      <w:r w:rsidRPr="002333E9">
        <w:rPr>
          <w:rFonts w:ascii="Arial" w:hAnsi="Arial" w:cs="Arial"/>
          <w:i/>
          <w:iCs/>
          <w:sz w:val="22"/>
          <w:szCs w:val="22"/>
          <w:lang w:val="es-US"/>
        </w:rPr>
        <w:t>;</w:t>
      </w:r>
      <w:r w:rsidRPr="002333E9">
        <w:rPr>
          <w:rFonts w:ascii="Arial" w:hAnsi="Arial" w:cs="Arial"/>
          <w:sz w:val="22"/>
          <w:szCs w:val="22"/>
          <w:lang w:val="es-US"/>
        </w:rPr>
        <w:tab/>
      </w:r>
      <w:r w:rsidRPr="002333E9">
        <w:rPr>
          <w:rFonts w:ascii="Arial" w:hAnsi="Arial" w:cs="Arial"/>
          <w:i/>
          <w:iCs/>
          <w:sz w:val="22"/>
          <w:szCs w:val="22"/>
          <w:lang w:val="es-US"/>
        </w:rPr>
        <w:t>TANF</w:t>
      </w:r>
      <w:r w:rsidRPr="002333E9">
        <w:rPr>
          <w:rFonts w:ascii="Arial" w:hAnsi="Arial" w:cs="Arial"/>
          <w:sz w:val="22"/>
          <w:szCs w:val="22"/>
          <w:lang w:val="es-US"/>
        </w:rPr>
        <w:tab/>
      </w:r>
      <w:r w:rsidRPr="002333E9">
        <w:rPr>
          <w:rFonts w:ascii="Arial" w:hAnsi="Arial" w:cs="Arial"/>
          <w:i/>
          <w:iCs/>
          <w:sz w:val="22"/>
          <w:szCs w:val="22"/>
          <w:lang w:val="es-US"/>
        </w:rPr>
        <w:t>$</w:t>
      </w:r>
    </w:p>
    <w:p w14:paraId="7D5FB846" w14:textId="77777777" w:rsidR="00A87C20" w:rsidRPr="002333E9" w:rsidRDefault="001F23CC"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360" w:firstLine="0"/>
        <w:textAlignment w:val="auto"/>
        <w:rPr>
          <w:rFonts w:ascii="Arial" w:hAnsi="Arial" w:cs="Arial"/>
          <w:sz w:val="22"/>
          <w:szCs w:val="22"/>
        </w:rPr>
      </w:pPr>
      <w:r w:rsidRPr="002333E9">
        <w:rPr>
          <w:rFonts w:ascii="Arial" w:hAnsi="Arial" w:cs="Arial"/>
          <w:sz w:val="22"/>
          <w:szCs w:val="22"/>
          <w:lang w:val="es-US"/>
        </w:rPr>
        <w:tab/>
      </w:r>
      <w:r w:rsidRPr="002333E9">
        <w:rPr>
          <w:rFonts w:ascii="Arial" w:hAnsi="Arial" w:cs="Arial"/>
          <w:sz w:val="22"/>
          <w:szCs w:val="22"/>
        </w:rPr>
        <w:t>L&amp;I Benefits</w:t>
      </w:r>
      <w:proofErr w:type="gramStart"/>
      <w:r w:rsidRPr="002333E9">
        <w:rPr>
          <w:rFonts w:ascii="Arial" w:hAnsi="Arial" w:cs="Arial"/>
          <w:sz w:val="22"/>
          <w:szCs w:val="22"/>
        </w:rPr>
        <w:t xml:space="preserve">: </w:t>
      </w:r>
      <w:r w:rsidRPr="002333E9">
        <w:rPr>
          <w:rFonts w:ascii="Arial" w:hAnsi="Arial" w:cs="Arial"/>
          <w:sz w:val="22"/>
          <w:szCs w:val="22"/>
        </w:rPr>
        <w:tab/>
        <w:t>$</w:t>
      </w:r>
      <w:proofErr w:type="gramEnd"/>
      <w:r w:rsidRPr="002333E9">
        <w:rPr>
          <w:rFonts w:ascii="Arial" w:hAnsi="Arial" w:cs="Arial"/>
          <w:sz w:val="22"/>
          <w:szCs w:val="22"/>
          <w:u w:val="single"/>
        </w:rPr>
        <w:tab/>
      </w:r>
      <w:r w:rsidRPr="002333E9">
        <w:rPr>
          <w:rFonts w:ascii="Arial" w:hAnsi="Arial" w:cs="Arial"/>
          <w:sz w:val="22"/>
          <w:szCs w:val="22"/>
        </w:rPr>
        <w:t>;</w:t>
      </w:r>
      <w:r w:rsidRPr="002333E9">
        <w:rPr>
          <w:rFonts w:ascii="Arial" w:hAnsi="Arial" w:cs="Arial"/>
          <w:sz w:val="22"/>
          <w:szCs w:val="22"/>
        </w:rPr>
        <w:tab/>
        <w:t>HUD</w:t>
      </w:r>
      <w:r w:rsidRPr="002333E9">
        <w:rPr>
          <w:rFonts w:ascii="Arial" w:hAnsi="Arial" w:cs="Arial"/>
          <w:sz w:val="22"/>
          <w:szCs w:val="22"/>
        </w:rPr>
        <w:tab/>
      </w:r>
      <w:proofErr w:type="gramStart"/>
      <w:r w:rsidRPr="002333E9">
        <w:rPr>
          <w:rFonts w:ascii="Arial" w:hAnsi="Arial" w:cs="Arial"/>
          <w:sz w:val="22"/>
          <w:szCs w:val="22"/>
        </w:rPr>
        <w:t>$</w:t>
      </w:r>
      <w:r w:rsidRPr="002333E9">
        <w:rPr>
          <w:rFonts w:ascii="Arial" w:hAnsi="Arial" w:cs="Arial"/>
          <w:sz w:val="22"/>
          <w:szCs w:val="22"/>
          <w:u w:val="single"/>
        </w:rPr>
        <w:tab/>
      </w:r>
      <w:r w:rsidRPr="002333E9">
        <w:rPr>
          <w:rFonts w:ascii="Arial" w:hAnsi="Arial" w:cs="Arial"/>
          <w:sz w:val="22"/>
          <w:szCs w:val="22"/>
        </w:rPr>
        <w:t>;</w:t>
      </w:r>
      <w:proofErr w:type="gramEnd"/>
    </w:p>
    <w:p w14:paraId="74AA2CC2" w14:textId="33C503AE" w:rsidR="007D7AD4" w:rsidRPr="00E0586F"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360" w:firstLine="0"/>
        <w:textAlignment w:val="auto"/>
        <w:rPr>
          <w:rFonts w:ascii="Arial" w:hAnsi="Arial" w:cs="Arial"/>
          <w:i/>
          <w:sz w:val="22"/>
          <w:szCs w:val="22"/>
          <w:lang w:val="es-US"/>
        </w:rPr>
      </w:pPr>
      <w:r w:rsidRPr="002333E9">
        <w:rPr>
          <w:rFonts w:ascii="Arial" w:hAnsi="Arial" w:cs="Arial"/>
          <w:i/>
          <w:iCs/>
          <w:sz w:val="22"/>
          <w:szCs w:val="22"/>
        </w:rPr>
        <w:tab/>
      </w:r>
      <w:r w:rsidRPr="00E0586F">
        <w:rPr>
          <w:rFonts w:ascii="Arial" w:hAnsi="Arial" w:cs="Arial"/>
          <w:i/>
          <w:iCs/>
          <w:sz w:val="22"/>
          <w:szCs w:val="22"/>
          <w:lang w:val="es-US"/>
        </w:rPr>
        <w:t>Beneficios de L&amp;I: $</w:t>
      </w:r>
      <w:r w:rsidRPr="00E0586F">
        <w:rPr>
          <w:rFonts w:ascii="Arial" w:hAnsi="Arial" w:cs="Arial"/>
          <w:sz w:val="22"/>
          <w:szCs w:val="22"/>
          <w:lang w:val="es-US"/>
        </w:rPr>
        <w:tab/>
      </w:r>
      <w:r w:rsidRPr="00E0586F">
        <w:rPr>
          <w:rFonts w:ascii="Arial" w:hAnsi="Arial" w:cs="Arial"/>
          <w:i/>
          <w:iCs/>
          <w:sz w:val="22"/>
          <w:szCs w:val="22"/>
          <w:lang w:val="es-US"/>
        </w:rPr>
        <w:t>;</w:t>
      </w:r>
      <w:r w:rsidRPr="00E0586F">
        <w:rPr>
          <w:rFonts w:ascii="Arial" w:hAnsi="Arial" w:cs="Arial"/>
          <w:sz w:val="22"/>
          <w:szCs w:val="22"/>
          <w:lang w:val="es-US"/>
        </w:rPr>
        <w:tab/>
      </w:r>
      <w:r w:rsidRPr="00E0586F">
        <w:rPr>
          <w:rFonts w:ascii="Arial" w:hAnsi="Arial" w:cs="Arial"/>
          <w:i/>
          <w:iCs/>
          <w:sz w:val="22"/>
          <w:szCs w:val="22"/>
          <w:lang w:val="es-US"/>
        </w:rPr>
        <w:t>HUD</w:t>
      </w:r>
      <w:r w:rsidRPr="00E0586F">
        <w:rPr>
          <w:rFonts w:ascii="Arial" w:hAnsi="Arial" w:cs="Arial"/>
          <w:sz w:val="22"/>
          <w:szCs w:val="22"/>
          <w:lang w:val="es-US"/>
        </w:rPr>
        <w:tab/>
      </w:r>
      <w:r w:rsidRPr="00E0586F">
        <w:rPr>
          <w:rFonts w:ascii="Arial" w:hAnsi="Arial" w:cs="Arial"/>
          <w:i/>
          <w:iCs/>
          <w:sz w:val="22"/>
          <w:szCs w:val="22"/>
          <w:lang w:val="es-US"/>
        </w:rPr>
        <w:t>$</w:t>
      </w:r>
    </w:p>
    <w:p w14:paraId="2C2264B9" w14:textId="77777777" w:rsidR="00A87C20" w:rsidRPr="002333E9" w:rsidRDefault="005436EE" w:rsidP="00581877">
      <w:pPr>
        <w:pStyle w:val="BodyText21"/>
        <w:widowControl/>
        <w:tabs>
          <w:tab w:val="left" w:pos="990"/>
          <w:tab w:val="left" w:pos="2520"/>
          <w:tab w:val="left" w:pos="4320"/>
          <w:tab w:val="left" w:pos="5040"/>
          <w:tab w:val="left" w:pos="6480"/>
          <w:tab w:val="right" w:pos="8640"/>
        </w:tabs>
        <w:overflowPunct/>
        <w:autoSpaceDE/>
        <w:autoSpaceDN/>
        <w:adjustRightInd/>
        <w:spacing w:before="120"/>
        <w:ind w:left="0" w:firstLine="0"/>
        <w:textAlignment w:val="auto"/>
        <w:rPr>
          <w:rFonts w:ascii="Arial" w:hAnsi="Arial" w:cs="Arial"/>
          <w:sz w:val="22"/>
          <w:szCs w:val="22"/>
          <w:lang w:val="es-US"/>
        </w:rPr>
      </w:pPr>
      <w:r w:rsidRPr="00E0586F">
        <w:rPr>
          <w:rFonts w:ascii="Arial" w:hAnsi="Arial" w:cs="Arial"/>
          <w:sz w:val="22"/>
          <w:szCs w:val="22"/>
          <w:lang w:val="es-US"/>
        </w:rPr>
        <w:tab/>
      </w:r>
      <w:proofErr w:type="spellStart"/>
      <w:r w:rsidRPr="002333E9">
        <w:rPr>
          <w:rFonts w:ascii="Arial" w:hAnsi="Arial" w:cs="Arial"/>
          <w:sz w:val="22"/>
          <w:szCs w:val="22"/>
          <w:lang w:val="es-US"/>
        </w:rPr>
        <w:t>Food</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Stamps</w:t>
      </w:r>
      <w:proofErr w:type="spellEnd"/>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w:t>
      </w:r>
      <w:r w:rsidRPr="002333E9">
        <w:rPr>
          <w:rFonts w:ascii="Arial" w:hAnsi="Arial" w:cs="Arial"/>
          <w:sz w:val="22"/>
          <w:szCs w:val="22"/>
          <w:lang w:val="es-US"/>
        </w:rPr>
        <w:tab/>
        <w:t>DDA</w:t>
      </w:r>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w:t>
      </w:r>
    </w:p>
    <w:p w14:paraId="3F8403F7" w14:textId="1230BBF6" w:rsidR="007D7AD4" w:rsidRPr="002333E9" w:rsidRDefault="00A87C20" w:rsidP="00DD23EE">
      <w:pPr>
        <w:pStyle w:val="BodyText21"/>
        <w:widowControl/>
        <w:tabs>
          <w:tab w:val="left" w:pos="990"/>
          <w:tab w:val="left" w:pos="2520"/>
          <w:tab w:val="left" w:pos="4320"/>
          <w:tab w:val="left" w:pos="5040"/>
          <w:tab w:val="left" w:pos="6480"/>
          <w:tab w:val="right" w:pos="8640"/>
        </w:tabs>
        <w:overflowPunct/>
        <w:autoSpaceDE/>
        <w:autoSpaceDN/>
        <w:adjustRightInd/>
        <w:ind w:left="0" w:firstLine="0"/>
        <w:textAlignment w:val="auto"/>
        <w:rPr>
          <w:rFonts w:ascii="Arial" w:hAnsi="Arial" w:cs="Arial"/>
          <w:i/>
          <w:sz w:val="22"/>
          <w:szCs w:val="22"/>
          <w:lang w:val="es-US"/>
        </w:rPr>
      </w:pPr>
      <w:r w:rsidRPr="002333E9">
        <w:rPr>
          <w:rFonts w:ascii="Arial" w:hAnsi="Arial" w:cs="Arial"/>
          <w:i/>
          <w:iCs/>
          <w:sz w:val="22"/>
          <w:szCs w:val="22"/>
          <w:lang w:val="es-US"/>
        </w:rPr>
        <w:tab/>
        <w:t>Estampillas para alimentos</w:t>
      </w:r>
      <w:r w:rsidR="00E0586F">
        <w:rPr>
          <w:rFonts w:ascii="Arial" w:hAnsi="Arial" w:cs="Arial"/>
          <w:sz w:val="22"/>
          <w:szCs w:val="22"/>
          <w:lang w:val="es-US"/>
        </w:rPr>
        <w:t xml:space="preserve"> </w:t>
      </w:r>
      <w:r w:rsidRPr="002333E9">
        <w:rPr>
          <w:rFonts w:ascii="Arial" w:hAnsi="Arial" w:cs="Arial"/>
          <w:i/>
          <w:iCs/>
          <w:sz w:val="22"/>
          <w:szCs w:val="22"/>
          <w:lang w:val="es-US"/>
        </w:rPr>
        <w:t>$</w:t>
      </w:r>
      <w:r w:rsidRPr="002333E9">
        <w:rPr>
          <w:rFonts w:ascii="Arial" w:hAnsi="Arial" w:cs="Arial"/>
          <w:sz w:val="22"/>
          <w:szCs w:val="22"/>
          <w:lang w:val="es-US"/>
        </w:rPr>
        <w:tab/>
      </w:r>
      <w:r w:rsidRPr="002333E9">
        <w:rPr>
          <w:rFonts w:ascii="Arial" w:hAnsi="Arial" w:cs="Arial"/>
          <w:i/>
          <w:iCs/>
          <w:sz w:val="22"/>
          <w:szCs w:val="22"/>
          <w:lang w:val="es-US"/>
        </w:rPr>
        <w:t>;</w:t>
      </w:r>
      <w:r w:rsidRPr="002333E9">
        <w:rPr>
          <w:rFonts w:ascii="Arial" w:hAnsi="Arial" w:cs="Arial"/>
          <w:sz w:val="22"/>
          <w:szCs w:val="22"/>
          <w:lang w:val="es-US"/>
        </w:rPr>
        <w:tab/>
      </w:r>
      <w:r w:rsidRPr="002333E9">
        <w:rPr>
          <w:rFonts w:ascii="Arial" w:hAnsi="Arial" w:cs="Arial"/>
          <w:i/>
          <w:iCs/>
          <w:sz w:val="22"/>
          <w:szCs w:val="22"/>
          <w:lang w:val="es-US"/>
        </w:rPr>
        <w:t>DDA</w:t>
      </w:r>
      <w:r w:rsidRPr="002333E9">
        <w:rPr>
          <w:rFonts w:ascii="Arial" w:hAnsi="Arial" w:cs="Arial"/>
          <w:sz w:val="22"/>
          <w:szCs w:val="22"/>
          <w:lang w:val="es-US"/>
        </w:rPr>
        <w:tab/>
      </w:r>
      <w:r w:rsidRPr="002333E9">
        <w:rPr>
          <w:rFonts w:ascii="Arial" w:hAnsi="Arial" w:cs="Arial"/>
          <w:i/>
          <w:iCs/>
          <w:sz w:val="22"/>
          <w:szCs w:val="22"/>
          <w:lang w:val="es-US"/>
        </w:rPr>
        <w:t>$</w:t>
      </w:r>
    </w:p>
    <w:p w14:paraId="751ABB05" w14:textId="77777777" w:rsidR="00A87C20" w:rsidRPr="002333E9" w:rsidRDefault="001F23CC" w:rsidP="00581877">
      <w:pPr>
        <w:pStyle w:val="BodyText21"/>
        <w:widowControl/>
        <w:tabs>
          <w:tab w:val="left" w:pos="990"/>
          <w:tab w:val="left" w:pos="9180"/>
        </w:tabs>
        <w:overflowPunct/>
        <w:autoSpaceDE/>
        <w:autoSpaceDN/>
        <w:adjustRightInd/>
        <w:spacing w:before="120"/>
        <w:ind w:left="990" w:hanging="630"/>
        <w:textAlignment w:val="auto"/>
        <w:rPr>
          <w:rFonts w:ascii="Arial" w:hAnsi="Arial" w:cs="Arial"/>
          <w:sz w:val="22"/>
          <w:szCs w:val="22"/>
          <w:u w:val="single"/>
        </w:rPr>
      </w:pPr>
      <w:r w:rsidRPr="002333E9">
        <w:rPr>
          <w:rFonts w:ascii="Arial" w:hAnsi="Arial" w:cs="Arial"/>
          <w:sz w:val="22"/>
          <w:szCs w:val="22"/>
          <w:lang w:val="es-US"/>
        </w:rPr>
        <w:tab/>
      </w:r>
      <w:r w:rsidRPr="002333E9">
        <w:rPr>
          <w:rFonts w:ascii="Arial" w:hAnsi="Arial" w:cs="Arial"/>
          <w:sz w:val="22"/>
          <w:szCs w:val="22"/>
        </w:rPr>
        <w:t xml:space="preserve">Other – Specify: </w:t>
      </w:r>
      <w:r w:rsidRPr="002333E9">
        <w:rPr>
          <w:rFonts w:ascii="Arial" w:hAnsi="Arial" w:cs="Arial"/>
          <w:sz w:val="22"/>
          <w:szCs w:val="22"/>
          <w:u w:val="single"/>
        </w:rPr>
        <w:tab/>
      </w:r>
    </w:p>
    <w:p w14:paraId="4698ED60" w14:textId="21E11CB4" w:rsidR="007D7AD4" w:rsidRPr="002333E9" w:rsidRDefault="00A87C20" w:rsidP="00DD23EE">
      <w:pPr>
        <w:pStyle w:val="BodyText21"/>
        <w:widowControl/>
        <w:tabs>
          <w:tab w:val="left" w:pos="990"/>
          <w:tab w:val="left" w:pos="9180"/>
        </w:tabs>
        <w:overflowPunct/>
        <w:autoSpaceDE/>
        <w:autoSpaceDN/>
        <w:adjustRightInd/>
        <w:ind w:left="990" w:hanging="630"/>
        <w:textAlignment w:val="auto"/>
        <w:rPr>
          <w:rFonts w:ascii="Arial" w:hAnsi="Arial" w:cs="Arial"/>
          <w:i/>
          <w:sz w:val="22"/>
          <w:szCs w:val="22"/>
          <w:u w:val="single"/>
        </w:rPr>
      </w:pPr>
      <w:r w:rsidRPr="002333E9">
        <w:rPr>
          <w:rFonts w:ascii="Arial" w:hAnsi="Arial" w:cs="Arial"/>
          <w:i/>
          <w:iCs/>
          <w:sz w:val="22"/>
          <w:szCs w:val="22"/>
        </w:rPr>
        <w:tab/>
      </w:r>
      <w:proofErr w:type="spellStart"/>
      <w:r w:rsidRPr="002333E9">
        <w:rPr>
          <w:rFonts w:ascii="Arial" w:hAnsi="Arial" w:cs="Arial"/>
          <w:i/>
          <w:iCs/>
          <w:sz w:val="22"/>
          <w:szCs w:val="22"/>
        </w:rPr>
        <w:t>Otro</w:t>
      </w:r>
      <w:proofErr w:type="spellEnd"/>
      <w:r w:rsidRPr="002333E9">
        <w:rPr>
          <w:rFonts w:ascii="Arial" w:hAnsi="Arial" w:cs="Arial"/>
          <w:i/>
          <w:iCs/>
          <w:sz w:val="22"/>
          <w:szCs w:val="22"/>
        </w:rPr>
        <w:t xml:space="preserve"> – </w:t>
      </w:r>
      <w:proofErr w:type="spellStart"/>
      <w:r w:rsidRPr="002333E9">
        <w:rPr>
          <w:rFonts w:ascii="Arial" w:hAnsi="Arial" w:cs="Arial"/>
          <w:i/>
          <w:iCs/>
          <w:sz w:val="22"/>
          <w:szCs w:val="22"/>
        </w:rPr>
        <w:t>Especifique</w:t>
      </w:r>
      <w:proofErr w:type="spellEnd"/>
      <w:r w:rsidRPr="002333E9">
        <w:rPr>
          <w:rFonts w:ascii="Arial" w:hAnsi="Arial" w:cs="Arial"/>
          <w:i/>
          <w:iCs/>
          <w:sz w:val="22"/>
          <w:szCs w:val="22"/>
        </w:rPr>
        <w:t>:</w:t>
      </w:r>
    </w:p>
    <w:p w14:paraId="73D76320" w14:textId="10057AB9" w:rsidR="007D7AD4" w:rsidRPr="002333E9" w:rsidRDefault="001F23CC" w:rsidP="00B06465">
      <w:pPr>
        <w:pStyle w:val="BodyText21"/>
        <w:widowControl/>
        <w:tabs>
          <w:tab w:val="left" w:pos="990"/>
          <w:tab w:val="left" w:pos="9180"/>
        </w:tabs>
        <w:overflowPunct/>
        <w:autoSpaceDE/>
        <w:autoSpaceDN/>
        <w:adjustRightInd/>
        <w:spacing w:before="120"/>
        <w:ind w:left="994" w:firstLine="86"/>
        <w:textAlignment w:val="auto"/>
        <w:rPr>
          <w:rFonts w:ascii="Arial" w:hAnsi="Arial" w:cs="Arial"/>
          <w:sz w:val="22"/>
          <w:szCs w:val="22"/>
          <w:u w:val="single"/>
        </w:rPr>
      </w:pPr>
      <w:r w:rsidRPr="002333E9">
        <w:rPr>
          <w:rFonts w:ascii="Arial" w:hAnsi="Arial" w:cs="Arial"/>
          <w:sz w:val="22"/>
          <w:szCs w:val="22"/>
          <w:u w:val="single"/>
        </w:rPr>
        <w:tab/>
      </w:r>
    </w:p>
    <w:p w14:paraId="31EE6A6B" w14:textId="77777777" w:rsidR="00A87C20" w:rsidRPr="002333E9" w:rsidRDefault="008845B9" w:rsidP="00581877">
      <w:pPr>
        <w:tabs>
          <w:tab w:val="left" w:pos="1080"/>
          <w:tab w:val="right" w:pos="9180"/>
        </w:tabs>
        <w:overflowPunct/>
        <w:autoSpaceDE/>
        <w:autoSpaceDN/>
        <w:adjustRightInd/>
        <w:spacing w:before="120"/>
        <w:ind w:left="1080" w:hanging="360"/>
        <w:textAlignment w:val="auto"/>
        <w:rPr>
          <w:rFonts w:ascii="Arial" w:hAnsi="Arial" w:cs="Arial"/>
          <w:sz w:val="22"/>
          <w:szCs w:val="22"/>
          <w:u w:val="single"/>
        </w:rPr>
      </w:pPr>
      <w:proofErr w:type="gramStart"/>
      <w:r w:rsidRPr="002333E9">
        <w:rPr>
          <w:rFonts w:ascii="Arial" w:hAnsi="Arial" w:cs="Arial"/>
          <w:sz w:val="22"/>
          <w:szCs w:val="22"/>
        </w:rPr>
        <w:t>[  ]</w:t>
      </w:r>
      <w:proofErr w:type="gramEnd"/>
      <w:r w:rsidRPr="002333E9">
        <w:rPr>
          <w:rFonts w:ascii="Arial" w:hAnsi="Arial" w:cs="Arial"/>
          <w:sz w:val="22"/>
          <w:szCs w:val="22"/>
        </w:rPr>
        <w:tab/>
        <w:t xml:space="preserve">The Individual is a beneficiary of a trust that </w:t>
      </w:r>
      <w:proofErr w:type="gramStart"/>
      <w:r w:rsidRPr="002333E9">
        <w:rPr>
          <w:rFonts w:ascii="Arial" w:hAnsi="Arial" w:cs="Arial"/>
          <w:sz w:val="22"/>
          <w:szCs w:val="22"/>
        </w:rPr>
        <w:t>[  ]</w:t>
      </w:r>
      <w:proofErr w:type="gramEnd"/>
      <w:r w:rsidRPr="002333E9">
        <w:rPr>
          <w:rFonts w:ascii="Arial" w:hAnsi="Arial" w:cs="Arial"/>
          <w:sz w:val="22"/>
          <w:szCs w:val="22"/>
        </w:rPr>
        <w:t xml:space="preserve"> reports to the </w:t>
      </w:r>
      <w:proofErr w:type="gramStart"/>
      <w:r w:rsidRPr="002333E9">
        <w:rPr>
          <w:rFonts w:ascii="Arial" w:hAnsi="Arial" w:cs="Arial"/>
          <w:sz w:val="22"/>
          <w:szCs w:val="22"/>
        </w:rPr>
        <w:t>court  [  ]</w:t>
      </w:r>
      <w:proofErr w:type="gramEnd"/>
      <w:r w:rsidRPr="002333E9">
        <w:rPr>
          <w:rFonts w:ascii="Arial" w:hAnsi="Arial" w:cs="Arial"/>
          <w:sz w:val="22"/>
          <w:szCs w:val="22"/>
        </w:rPr>
        <w:t xml:space="preserve"> does </w:t>
      </w:r>
      <w:r w:rsidRPr="002333E9">
        <w:rPr>
          <w:rFonts w:ascii="Arial" w:hAnsi="Arial" w:cs="Arial"/>
          <w:b/>
          <w:bCs/>
          <w:sz w:val="22"/>
          <w:szCs w:val="22"/>
        </w:rPr>
        <w:t>not</w:t>
      </w:r>
      <w:r w:rsidRPr="002333E9">
        <w:rPr>
          <w:rFonts w:ascii="Arial" w:hAnsi="Arial" w:cs="Arial"/>
          <w:sz w:val="22"/>
          <w:szCs w:val="22"/>
        </w:rPr>
        <w:t xml:space="preserve"> report to the court. The Trustee’s name, address, and court case number </w:t>
      </w:r>
      <w:r w:rsidRPr="002333E9">
        <w:rPr>
          <w:rFonts w:ascii="Arial" w:hAnsi="Arial" w:cs="Arial"/>
          <w:i/>
          <w:iCs/>
          <w:sz w:val="22"/>
          <w:szCs w:val="22"/>
        </w:rPr>
        <w:t>(if applicable)</w:t>
      </w:r>
      <w:r w:rsidRPr="002333E9">
        <w:rPr>
          <w:rFonts w:ascii="Arial" w:hAnsi="Arial" w:cs="Arial"/>
          <w:sz w:val="22"/>
          <w:szCs w:val="22"/>
        </w:rPr>
        <w:t xml:space="preserve"> are: </w:t>
      </w:r>
      <w:r w:rsidRPr="002333E9">
        <w:rPr>
          <w:rFonts w:ascii="Arial" w:hAnsi="Arial" w:cs="Arial"/>
          <w:sz w:val="22"/>
          <w:szCs w:val="22"/>
          <w:u w:val="single"/>
        </w:rPr>
        <w:tab/>
      </w:r>
    </w:p>
    <w:p w14:paraId="65F3FF0F" w14:textId="67044306" w:rsidR="003C5803" w:rsidRPr="002333E9" w:rsidRDefault="00B06465" w:rsidP="00DD23EE">
      <w:pPr>
        <w:tabs>
          <w:tab w:val="left" w:pos="1080"/>
          <w:tab w:val="right" w:pos="9180"/>
        </w:tabs>
        <w:overflowPunct/>
        <w:autoSpaceDE/>
        <w:autoSpaceDN/>
        <w:adjustRightInd/>
        <w:ind w:left="1080" w:hanging="360"/>
        <w:textAlignment w:val="auto"/>
        <w:rPr>
          <w:rFonts w:ascii="Arial" w:hAnsi="Arial" w:cs="Arial"/>
          <w:i/>
          <w:sz w:val="22"/>
          <w:szCs w:val="22"/>
          <w:u w:val="single"/>
          <w:lang w:val="es-US"/>
        </w:rPr>
      </w:pPr>
      <w:r w:rsidRPr="002333E9">
        <w:rPr>
          <w:rFonts w:ascii="Arial" w:hAnsi="Arial" w:cs="Arial"/>
          <w:i/>
          <w:iCs/>
          <w:sz w:val="22"/>
          <w:szCs w:val="22"/>
        </w:rPr>
        <w:tab/>
      </w:r>
      <w:r w:rsidRPr="002333E9">
        <w:rPr>
          <w:rFonts w:ascii="Arial" w:hAnsi="Arial" w:cs="Arial"/>
          <w:i/>
          <w:iCs/>
          <w:sz w:val="22"/>
          <w:szCs w:val="22"/>
          <w:lang w:val="es-US"/>
        </w:rPr>
        <w:t xml:space="preserve">La persona es beneficiaria de un fideicomiso que [-] informa al </w:t>
      </w:r>
      <w:proofErr w:type="gramStart"/>
      <w:r w:rsidRPr="002333E9">
        <w:rPr>
          <w:rFonts w:ascii="Arial" w:hAnsi="Arial" w:cs="Arial"/>
          <w:i/>
          <w:iCs/>
          <w:sz w:val="22"/>
          <w:szCs w:val="22"/>
          <w:lang w:val="es-US"/>
        </w:rPr>
        <w:t>tribunal  [</w:t>
      </w:r>
      <w:proofErr w:type="gramEnd"/>
      <w:r w:rsidRPr="002333E9">
        <w:rPr>
          <w:rFonts w:ascii="Arial" w:hAnsi="Arial" w:cs="Arial"/>
          <w:i/>
          <w:iCs/>
          <w:sz w:val="22"/>
          <w:szCs w:val="22"/>
          <w:lang w:val="es-US"/>
        </w:rPr>
        <w:t xml:space="preserve">-] </w:t>
      </w:r>
      <w:r w:rsidRPr="002333E9">
        <w:rPr>
          <w:rFonts w:ascii="Arial" w:hAnsi="Arial" w:cs="Arial"/>
          <w:b/>
          <w:bCs/>
          <w:i/>
          <w:iCs/>
          <w:sz w:val="22"/>
          <w:szCs w:val="22"/>
          <w:lang w:val="es-US"/>
        </w:rPr>
        <w:t>no</w:t>
      </w:r>
      <w:r w:rsidRPr="002333E9">
        <w:rPr>
          <w:rFonts w:ascii="Arial" w:hAnsi="Arial" w:cs="Arial"/>
          <w:i/>
          <w:iCs/>
          <w:sz w:val="22"/>
          <w:szCs w:val="22"/>
          <w:lang w:val="es-US"/>
        </w:rPr>
        <w:t xml:space="preserve"> informa al tribunal. El nombre y la dirección del fideicomisario y el número de caso judicial (si corresponde) son:</w:t>
      </w:r>
    </w:p>
    <w:p w14:paraId="63B54A22" w14:textId="701E4535" w:rsidR="007D7AD4" w:rsidRPr="002333E9" w:rsidRDefault="001F23CC" w:rsidP="00581877">
      <w:pPr>
        <w:pStyle w:val="WA"/>
        <w:tabs>
          <w:tab w:val="clear" w:pos="360"/>
        </w:tabs>
        <w:spacing w:before="0" w:after="0"/>
      </w:pPr>
      <w:r w:rsidRPr="002333E9">
        <w:rPr>
          <w:bCs/>
        </w:rPr>
        <w:t>Inventory</w:t>
      </w:r>
      <w:r w:rsidRPr="002333E9">
        <w:rPr>
          <w:bCs/>
        </w:rPr>
        <w:br/>
      </w:r>
      <w:r w:rsidRPr="002333E9">
        <w:rPr>
          <w:bCs/>
          <w:i/>
          <w:iCs/>
          <w:lang w:val="es-US"/>
        </w:rPr>
        <w:t>Inventario</w:t>
      </w:r>
    </w:p>
    <w:p w14:paraId="7198A2BF" w14:textId="77777777" w:rsidR="00A87C20" w:rsidRPr="002333E9" w:rsidRDefault="001F23CC" w:rsidP="00581877">
      <w:pPr>
        <w:overflowPunct/>
        <w:autoSpaceDE/>
        <w:autoSpaceDN/>
        <w:adjustRightInd/>
        <w:spacing w:before="120"/>
        <w:ind w:left="720" w:right="-180"/>
        <w:textAlignment w:val="auto"/>
        <w:rPr>
          <w:rFonts w:ascii="Arial" w:hAnsi="Arial" w:cs="Arial"/>
          <w:sz w:val="22"/>
          <w:szCs w:val="22"/>
        </w:rPr>
      </w:pPr>
      <w:r w:rsidRPr="002333E9">
        <w:rPr>
          <w:rFonts w:ascii="Arial" w:hAnsi="Arial" w:cs="Arial"/>
          <w:sz w:val="22"/>
          <w:szCs w:val="22"/>
        </w:rPr>
        <w:t>An inventory of all property of the Individual at the commencement of the conservatorship</w:t>
      </w:r>
    </w:p>
    <w:p w14:paraId="3E4D5C68" w14:textId="62A14661" w:rsidR="002629CA" w:rsidRPr="002333E9" w:rsidRDefault="00A87C20" w:rsidP="00DD23EE">
      <w:pPr>
        <w:overflowPunct/>
        <w:autoSpaceDE/>
        <w:autoSpaceDN/>
        <w:adjustRightInd/>
        <w:ind w:left="720" w:right="-180"/>
        <w:textAlignment w:val="auto"/>
        <w:rPr>
          <w:rFonts w:ascii="Arial" w:hAnsi="Arial" w:cs="Arial"/>
          <w:i/>
          <w:sz w:val="22"/>
          <w:szCs w:val="22"/>
          <w:lang w:val="es-US"/>
        </w:rPr>
      </w:pPr>
      <w:r w:rsidRPr="002333E9">
        <w:rPr>
          <w:rFonts w:ascii="Arial" w:hAnsi="Arial" w:cs="Arial"/>
          <w:i/>
          <w:iCs/>
          <w:sz w:val="22"/>
          <w:szCs w:val="22"/>
          <w:lang w:val="es-US"/>
        </w:rPr>
        <w:t xml:space="preserve">Un inventario de todos los bienes de la persona al principio de la curaduría </w:t>
      </w:r>
    </w:p>
    <w:p w14:paraId="29EF6A5C" w14:textId="77777777" w:rsidR="00A87C20" w:rsidRPr="002333E9" w:rsidRDefault="008845B9" w:rsidP="00581877">
      <w:pPr>
        <w:overflowPunct/>
        <w:autoSpaceDE/>
        <w:autoSpaceDN/>
        <w:adjustRightInd/>
        <w:ind w:left="720" w:right="-180"/>
        <w:textAlignment w:val="auto"/>
        <w:rPr>
          <w:rFonts w:ascii="Arial" w:hAnsi="Arial" w:cs="Arial"/>
          <w:sz w:val="22"/>
          <w:szCs w:val="22"/>
        </w:rPr>
      </w:pPr>
      <w:proofErr w:type="gramStart"/>
      <w:r w:rsidRPr="002333E9">
        <w:rPr>
          <w:rFonts w:ascii="Arial" w:hAnsi="Arial" w:cs="Arial"/>
          <w:sz w:val="22"/>
          <w:szCs w:val="22"/>
        </w:rPr>
        <w:t>[  ]</w:t>
      </w:r>
      <w:proofErr w:type="gramEnd"/>
      <w:r w:rsidRPr="002333E9">
        <w:rPr>
          <w:rFonts w:ascii="Arial" w:hAnsi="Arial" w:cs="Arial"/>
          <w:sz w:val="22"/>
          <w:szCs w:val="22"/>
        </w:rPr>
        <w:t xml:space="preserve"> </w:t>
      </w:r>
      <w:proofErr w:type="gramStart"/>
      <w:r w:rsidRPr="002333E9">
        <w:rPr>
          <w:rFonts w:ascii="Arial" w:hAnsi="Arial" w:cs="Arial"/>
          <w:sz w:val="22"/>
          <w:szCs w:val="22"/>
        </w:rPr>
        <w:t>is  [  ]</w:t>
      </w:r>
      <w:proofErr w:type="gramEnd"/>
      <w:r w:rsidRPr="002333E9">
        <w:rPr>
          <w:rFonts w:ascii="Arial" w:hAnsi="Arial" w:cs="Arial"/>
          <w:sz w:val="22"/>
          <w:szCs w:val="22"/>
        </w:rPr>
        <w:t xml:space="preserve"> is not on file herein.</w:t>
      </w:r>
    </w:p>
    <w:p w14:paraId="7272827A" w14:textId="407E2965" w:rsidR="007D7AD4" w:rsidRPr="002333E9" w:rsidRDefault="00B06465" w:rsidP="00DD23EE">
      <w:pPr>
        <w:overflowPunct/>
        <w:autoSpaceDE/>
        <w:autoSpaceDN/>
        <w:adjustRightInd/>
        <w:ind w:left="720" w:right="-180"/>
        <w:textAlignment w:val="auto"/>
        <w:rPr>
          <w:rFonts w:ascii="Arial" w:hAnsi="Arial" w:cs="Arial"/>
          <w:i/>
          <w:sz w:val="22"/>
          <w:szCs w:val="22"/>
          <w:lang w:val="es-US"/>
        </w:rPr>
      </w:pPr>
      <w:r w:rsidRPr="002333E9">
        <w:rPr>
          <w:rFonts w:ascii="Arial" w:hAnsi="Arial" w:cs="Arial"/>
          <w:i/>
          <w:iCs/>
          <w:sz w:val="22"/>
          <w:szCs w:val="22"/>
        </w:rPr>
        <w:t xml:space="preserve">     </w:t>
      </w:r>
      <w:proofErr w:type="gramStart"/>
      <w:r w:rsidRPr="002333E9">
        <w:rPr>
          <w:rFonts w:ascii="Arial" w:hAnsi="Arial" w:cs="Arial"/>
          <w:i/>
          <w:iCs/>
          <w:sz w:val="22"/>
          <w:szCs w:val="22"/>
          <w:lang w:val="es-US"/>
        </w:rPr>
        <w:t>sí  [</w:t>
      </w:r>
      <w:proofErr w:type="gramEnd"/>
      <w:r w:rsidRPr="002333E9">
        <w:rPr>
          <w:rFonts w:ascii="Arial" w:hAnsi="Arial" w:cs="Arial"/>
          <w:i/>
          <w:iCs/>
          <w:sz w:val="22"/>
          <w:szCs w:val="22"/>
          <w:lang w:val="es-US"/>
        </w:rPr>
        <w:t>-] no se ha tramitado con el presente.</w:t>
      </w:r>
    </w:p>
    <w:p w14:paraId="7D3E49F0" w14:textId="40EE8BC9" w:rsidR="007D7AD4" w:rsidRPr="002333E9" w:rsidRDefault="001F23CC" w:rsidP="00581877">
      <w:pPr>
        <w:pStyle w:val="WA"/>
        <w:tabs>
          <w:tab w:val="clear" w:pos="360"/>
        </w:tabs>
        <w:spacing w:before="0" w:after="0"/>
      </w:pPr>
      <w:r w:rsidRPr="002333E9">
        <w:rPr>
          <w:bCs/>
        </w:rPr>
        <w:t>Bond and Blocked Accounts</w:t>
      </w:r>
      <w:r w:rsidRPr="002333E9">
        <w:rPr>
          <w:bCs/>
        </w:rPr>
        <w:br/>
      </w:r>
      <w:proofErr w:type="spellStart"/>
      <w:proofErr w:type="gramStart"/>
      <w:r w:rsidRPr="002333E9">
        <w:rPr>
          <w:bCs/>
          <w:i/>
          <w:iCs/>
        </w:rPr>
        <w:t>Fianza</w:t>
      </w:r>
      <w:proofErr w:type="spellEnd"/>
      <w:r w:rsidRPr="002333E9">
        <w:rPr>
          <w:bCs/>
          <w:i/>
          <w:iCs/>
        </w:rPr>
        <w:t xml:space="preserve">  y</w:t>
      </w:r>
      <w:proofErr w:type="gramEnd"/>
      <w:r w:rsidRPr="002333E9">
        <w:rPr>
          <w:bCs/>
          <w:i/>
          <w:iCs/>
        </w:rPr>
        <w:t xml:space="preserve"> </w:t>
      </w:r>
      <w:proofErr w:type="spellStart"/>
      <w:r w:rsidRPr="002333E9">
        <w:rPr>
          <w:bCs/>
          <w:i/>
          <w:iCs/>
        </w:rPr>
        <w:t>cuentas</w:t>
      </w:r>
      <w:proofErr w:type="spellEnd"/>
      <w:r w:rsidRPr="002333E9">
        <w:rPr>
          <w:bCs/>
          <w:i/>
          <w:iCs/>
        </w:rPr>
        <w:t xml:space="preserve"> </w:t>
      </w:r>
      <w:proofErr w:type="spellStart"/>
      <w:r w:rsidRPr="002333E9">
        <w:rPr>
          <w:bCs/>
          <w:i/>
          <w:iCs/>
        </w:rPr>
        <w:t>bloqueadas</w:t>
      </w:r>
      <w:proofErr w:type="spellEnd"/>
    </w:p>
    <w:p w14:paraId="3E4847DA" w14:textId="77777777" w:rsidR="00A87C20" w:rsidRPr="002333E9" w:rsidRDefault="001F23CC" w:rsidP="00581877">
      <w:pPr>
        <w:tabs>
          <w:tab w:val="right" w:pos="4320"/>
          <w:tab w:val="right" w:pos="9360"/>
        </w:tab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 xml:space="preserve">There </w:t>
      </w:r>
      <w:proofErr w:type="gramStart"/>
      <w:r w:rsidRPr="002333E9">
        <w:rPr>
          <w:rFonts w:ascii="Arial" w:hAnsi="Arial" w:cs="Arial"/>
          <w:sz w:val="22"/>
          <w:szCs w:val="22"/>
        </w:rPr>
        <w:t>[  ]</w:t>
      </w:r>
      <w:proofErr w:type="gramEnd"/>
      <w:r w:rsidRPr="002333E9">
        <w:rPr>
          <w:rFonts w:ascii="Arial" w:hAnsi="Arial" w:cs="Arial"/>
          <w:sz w:val="22"/>
          <w:szCs w:val="22"/>
        </w:rPr>
        <w:t xml:space="preserve"> </w:t>
      </w:r>
      <w:proofErr w:type="gramStart"/>
      <w:r w:rsidRPr="002333E9">
        <w:rPr>
          <w:rFonts w:ascii="Arial" w:hAnsi="Arial" w:cs="Arial"/>
          <w:sz w:val="22"/>
          <w:szCs w:val="22"/>
        </w:rPr>
        <w:t>is  [  ]</w:t>
      </w:r>
      <w:proofErr w:type="gramEnd"/>
      <w:r w:rsidRPr="002333E9">
        <w:rPr>
          <w:rFonts w:ascii="Arial" w:hAnsi="Arial" w:cs="Arial"/>
          <w:sz w:val="22"/>
          <w:szCs w:val="22"/>
        </w:rPr>
        <w:t xml:space="preserve"> is not currently a bond in place in the amount of $</w:t>
      </w:r>
      <w:r w:rsidRPr="002333E9">
        <w:rPr>
          <w:rFonts w:ascii="Arial" w:hAnsi="Arial" w:cs="Arial"/>
          <w:sz w:val="22"/>
          <w:szCs w:val="22"/>
          <w:u w:val="single"/>
        </w:rPr>
        <w:tab/>
      </w:r>
      <w:r w:rsidRPr="002333E9">
        <w:rPr>
          <w:rFonts w:ascii="Arial" w:hAnsi="Arial" w:cs="Arial"/>
          <w:sz w:val="22"/>
          <w:szCs w:val="22"/>
        </w:rPr>
        <w:t xml:space="preserve"> (Bond No.: </w:t>
      </w:r>
      <w:r w:rsidRPr="002333E9">
        <w:rPr>
          <w:rFonts w:ascii="Arial" w:hAnsi="Arial" w:cs="Arial"/>
          <w:sz w:val="22"/>
          <w:szCs w:val="22"/>
          <w:u w:val="single"/>
        </w:rPr>
        <w:tab/>
      </w:r>
      <w:r w:rsidRPr="002333E9">
        <w:rPr>
          <w:rFonts w:ascii="Arial" w:hAnsi="Arial" w:cs="Arial"/>
          <w:sz w:val="22"/>
          <w:szCs w:val="22"/>
        </w:rPr>
        <w:t>).</w:t>
      </w:r>
    </w:p>
    <w:p w14:paraId="59A783CE" w14:textId="41195B6B" w:rsidR="007D7AD4" w:rsidRPr="002333E9" w:rsidRDefault="00A87C20" w:rsidP="00DD23EE">
      <w:pPr>
        <w:tabs>
          <w:tab w:val="right" w:pos="4320"/>
          <w:tab w:val="right" w:pos="9360"/>
        </w:tabs>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 Sí</w:t>
      </w:r>
      <w:proofErr w:type="gramStart"/>
      <w:r w:rsidRPr="002333E9">
        <w:rPr>
          <w:rFonts w:ascii="Arial" w:hAnsi="Arial" w:cs="Arial"/>
          <w:i/>
          <w:iCs/>
          <w:sz w:val="22"/>
          <w:szCs w:val="22"/>
          <w:lang w:val="es-US"/>
        </w:rPr>
        <w:t xml:space="preserve">   [</w:t>
      </w:r>
      <w:proofErr w:type="gramEnd"/>
      <w:r w:rsidRPr="002333E9">
        <w:rPr>
          <w:rFonts w:ascii="Arial" w:hAnsi="Arial" w:cs="Arial"/>
          <w:i/>
          <w:iCs/>
          <w:sz w:val="22"/>
          <w:szCs w:val="22"/>
          <w:lang w:val="es-US"/>
        </w:rPr>
        <w:t>-] no hay contratada actualmente una fianza por la cantidad de $</w:t>
      </w:r>
      <w:r w:rsidRPr="002333E9">
        <w:rPr>
          <w:rFonts w:ascii="Arial" w:hAnsi="Arial" w:cs="Arial"/>
          <w:sz w:val="22"/>
          <w:szCs w:val="22"/>
          <w:lang w:val="es-US"/>
        </w:rPr>
        <w:tab/>
      </w:r>
      <w:r w:rsidRPr="002333E9">
        <w:rPr>
          <w:rFonts w:ascii="Arial" w:hAnsi="Arial" w:cs="Arial"/>
          <w:i/>
          <w:iCs/>
          <w:sz w:val="22"/>
          <w:szCs w:val="22"/>
          <w:lang w:val="es-US"/>
        </w:rPr>
        <w:t xml:space="preserve"> (Fianza núm.: </w:t>
      </w:r>
      <w:r w:rsidRPr="002333E9">
        <w:rPr>
          <w:rFonts w:ascii="Arial" w:hAnsi="Arial" w:cs="Arial"/>
          <w:sz w:val="22"/>
          <w:szCs w:val="22"/>
          <w:lang w:val="es-US"/>
        </w:rPr>
        <w:tab/>
      </w:r>
      <w:r w:rsidRPr="002333E9">
        <w:rPr>
          <w:rFonts w:ascii="Arial" w:hAnsi="Arial" w:cs="Arial"/>
          <w:i/>
          <w:iCs/>
          <w:sz w:val="22"/>
          <w:szCs w:val="22"/>
          <w:lang w:val="es-US"/>
        </w:rPr>
        <w:t xml:space="preserve">). </w:t>
      </w:r>
    </w:p>
    <w:p w14:paraId="43124DBF" w14:textId="77777777" w:rsidR="00A87C20" w:rsidRPr="002333E9" w:rsidRDefault="001F23CC" w:rsidP="00581877">
      <w:pPr>
        <w:tabs>
          <w:tab w:val="right" w:pos="7650"/>
        </w:tab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 xml:space="preserve">The total </w:t>
      </w:r>
      <w:proofErr w:type="gramStart"/>
      <w:r w:rsidRPr="002333E9">
        <w:rPr>
          <w:rFonts w:ascii="Arial" w:hAnsi="Arial" w:cs="Arial"/>
          <w:sz w:val="22"/>
          <w:szCs w:val="22"/>
        </w:rPr>
        <w:t>assets</w:t>
      </w:r>
      <w:proofErr w:type="gramEnd"/>
      <w:r w:rsidRPr="002333E9">
        <w:rPr>
          <w:rFonts w:ascii="Arial" w:hAnsi="Arial" w:cs="Arial"/>
          <w:sz w:val="22"/>
          <w:szCs w:val="22"/>
        </w:rPr>
        <w:t xml:space="preserve"> in blocked accounts is $</w:t>
      </w:r>
      <w:r w:rsidRPr="002333E9">
        <w:rPr>
          <w:rFonts w:ascii="Arial" w:hAnsi="Arial" w:cs="Arial"/>
          <w:sz w:val="22"/>
          <w:szCs w:val="22"/>
          <w:u w:val="single"/>
        </w:rPr>
        <w:tab/>
      </w:r>
      <w:r w:rsidRPr="002333E9">
        <w:rPr>
          <w:rFonts w:ascii="Arial" w:hAnsi="Arial" w:cs="Arial"/>
          <w:sz w:val="22"/>
          <w:szCs w:val="22"/>
        </w:rPr>
        <w:t>.</w:t>
      </w:r>
    </w:p>
    <w:p w14:paraId="0A786D5A" w14:textId="77806DD7" w:rsidR="007D7AD4" w:rsidRPr="002333E9" w:rsidRDefault="00A87C20" w:rsidP="00DD23EE">
      <w:pPr>
        <w:tabs>
          <w:tab w:val="right" w:pos="7650"/>
        </w:tabs>
        <w:overflowPunct/>
        <w:autoSpaceDE/>
        <w:autoSpaceDN/>
        <w:adjustRightInd/>
        <w:ind w:left="720"/>
        <w:textAlignment w:val="auto"/>
        <w:rPr>
          <w:rFonts w:ascii="Arial" w:hAnsi="Arial" w:cs="Arial"/>
          <w:i/>
          <w:sz w:val="22"/>
          <w:szCs w:val="22"/>
          <w:u w:val="single"/>
          <w:lang w:val="es-US"/>
        </w:rPr>
      </w:pPr>
      <w:r w:rsidRPr="002333E9">
        <w:rPr>
          <w:rFonts w:ascii="Arial" w:hAnsi="Arial" w:cs="Arial"/>
          <w:i/>
          <w:iCs/>
          <w:sz w:val="22"/>
          <w:szCs w:val="22"/>
          <w:lang w:val="es-US"/>
        </w:rPr>
        <w:t>Los activos totales en las cuentas bloqueadas ascienden a $</w:t>
      </w:r>
    </w:p>
    <w:p w14:paraId="043564ED" w14:textId="77777777" w:rsidR="00A87C20" w:rsidRPr="002333E9" w:rsidRDefault="001F23CC" w:rsidP="00581877">
      <w:pPr>
        <w:tabs>
          <w:tab w:val="right" w:pos="7650"/>
        </w:tab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 xml:space="preserve">The total </w:t>
      </w:r>
      <w:proofErr w:type="gramStart"/>
      <w:r w:rsidRPr="002333E9">
        <w:rPr>
          <w:rFonts w:ascii="Arial" w:hAnsi="Arial" w:cs="Arial"/>
          <w:sz w:val="22"/>
          <w:szCs w:val="22"/>
        </w:rPr>
        <w:t>assets</w:t>
      </w:r>
      <w:proofErr w:type="gramEnd"/>
      <w:r w:rsidRPr="002333E9">
        <w:rPr>
          <w:rFonts w:ascii="Arial" w:hAnsi="Arial" w:cs="Arial"/>
          <w:sz w:val="22"/>
          <w:szCs w:val="22"/>
        </w:rPr>
        <w:t xml:space="preserve"> in unblocked accounts </w:t>
      </w:r>
      <w:proofErr w:type="gramStart"/>
      <w:r w:rsidRPr="002333E9">
        <w:rPr>
          <w:rFonts w:ascii="Arial" w:hAnsi="Arial" w:cs="Arial"/>
          <w:sz w:val="22"/>
          <w:szCs w:val="22"/>
        </w:rPr>
        <w:t>is</w:t>
      </w:r>
      <w:proofErr w:type="gramEnd"/>
      <w:r w:rsidRPr="002333E9">
        <w:rPr>
          <w:rFonts w:ascii="Arial" w:hAnsi="Arial" w:cs="Arial"/>
          <w:sz w:val="22"/>
          <w:szCs w:val="22"/>
        </w:rPr>
        <w:t xml:space="preserve"> $</w:t>
      </w:r>
      <w:r w:rsidRPr="002333E9">
        <w:rPr>
          <w:rFonts w:ascii="Arial" w:hAnsi="Arial" w:cs="Arial"/>
          <w:sz w:val="22"/>
          <w:szCs w:val="22"/>
          <w:u w:val="single"/>
        </w:rPr>
        <w:tab/>
      </w:r>
      <w:r w:rsidRPr="002333E9">
        <w:rPr>
          <w:rFonts w:ascii="Arial" w:hAnsi="Arial" w:cs="Arial"/>
          <w:sz w:val="22"/>
          <w:szCs w:val="22"/>
        </w:rPr>
        <w:t>.</w:t>
      </w:r>
    </w:p>
    <w:p w14:paraId="4907BE4E" w14:textId="552DC4F1" w:rsidR="007D7AD4" w:rsidRPr="002333E9" w:rsidRDefault="00A87C20" w:rsidP="00DD23EE">
      <w:pPr>
        <w:tabs>
          <w:tab w:val="right" w:pos="7650"/>
        </w:tabs>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Los activos totales en las cuentas no bloqueadas ascienden a $</w:t>
      </w:r>
    </w:p>
    <w:p w14:paraId="604E667E" w14:textId="77777777" w:rsidR="00A87C20" w:rsidRPr="002333E9" w:rsidRDefault="001F23CC" w:rsidP="00581877">
      <w:pPr>
        <w:tabs>
          <w:tab w:val="right" w:pos="9090"/>
        </w:tab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 xml:space="preserve">The bond should </w:t>
      </w:r>
      <w:proofErr w:type="gramStart"/>
      <w:r w:rsidRPr="002333E9">
        <w:rPr>
          <w:rFonts w:ascii="Arial" w:hAnsi="Arial" w:cs="Arial"/>
          <w:sz w:val="22"/>
          <w:szCs w:val="22"/>
        </w:rPr>
        <w:t>[  ]</w:t>
      </w:r>
      <w:proofErr w:type="gramEnd"/>
      <w:r w:rsidRPr="002333E9">
        <w:rPr>
          <w:rFonts w:ascii="Arial" w:hAnsi="Arial" w:cs="Arial"/>
          <w:sz w:val="22"/>
          <w:szCs w:val="22"/>
        </w:rPr>
        <w:t xml:space="preserve"> remain </w:t>
      </w:r>
      <w:proofErr w:type="gramStart"/>
      <w:r w:rsidRPr="002333E9">
        <w:rPr>
          <w:rFonts w:ascii="Arial" w:hAnsi="Arial" w:cs="Arial"/>
          <w:b/>
          <w:bCs/>
          <w:sz w:val="22"/>
          <w:szCs w:val="22"/>
        </w:rPr>
        <w:t>or</w:t>
      </w:r>
      <w:r w:rsidRPr="002333E9">
        <w:rPr>
          <w:rFonts w:ascii="Arial" w:hAnsi="Arial" w:cs="Arial"/>
          <w:sz w:val="22"/>
          <w:szCs w:val="22"/>
        </w:rPr>
        <w:t xml:space="preserve">  [  ]</w:t>
      </w:r>
      <w:proofErr w:type="gramEnd"/>
      <w:r w:rsidRPr="002333E9">
        <w:rPr>
          <w:rFonts w:ascii="Arial" w:hAnsi="Arial" w:cs="Arial"/>
          <w:sz w:val="22"/>
          <w:szCs w:val="22"/>
        </w:rPr>
        <w:t xml:space="preserve"> should be changed to $</w:t>
      </w:r>
      <w:r w:rsidRPr="002333E9">
        <w:rPr>
          <w:rFonts w:ascii="Arial" w:hAnsi="Arial" w:cs="Arial"/>
          <w:sz w:val="22"/>
          <w:szCs w:val="22"/>
          <w:u w:val="single"/>
        </w:rPr>
        <w:tab/>
      </w:r>
      <w:r w:rsidRPr="002333E9">
        <w:rPr>
          <w:rFonts w:ascii="Arial" w:hAnsi="Arial" w:cs="Arial"/>
          <w:sz w:val="22"/>
          <w:szCs w:val="22"/>
        </w:rPr>
        <w:t>.</w:t>
      </w:r>
    </w:p>
    <w:p w14:paraId="491CA169" w14:textId="72DAF3BC" w:rsidR="007D7AD4" w:rsidRPr="002333E9" w:rsidRDefault="00A87C20" w:rsidP="00DD23EE">
      <w:pPr>
        <w:tabs>
          <w:tab w:val="right" w:pos="9090"/>
        </w:tabs>
        <w:overflowPunct/>
        <w:autoSpaceDE/>
        <w:autoSpaceDN/>
        <w:adjustRightInd/>
        <w:ind w:left="720"/>
        <w:textAlignment w:val="auto"/>
        <w:rPr>
          <w:rFonts w:ascii="Arial" w:hAnsi="Arial" w:cs="Arial"/>
          <w:b/>
          <w:i/>
          <w:sz w:val="22"/>
          <w:szCs w:val="22"/>
          <w:lang w:val="es-US"/>
        </w:rPr>
      </w:pPr>
      <w:r w:rsidRPr="002333E9">
        <w:rPr>
          <w:rFonts w:ascii="Arial" w:hAnsi="Arial" w:cs="Arial"/>
          <w:i/>
          <w:iCs/>
          <w:sz w:val="22"/>
          <w:szCs w:val="22"/>
          <w:lang w:val="es-US"/>
        </w:rPr>
        <w:t xml:space="preserve">La fianza debe [-] continuar </w:t>
      </w:r>
      <w:proofErr w:type="gramStart"/>
      <w:r w:rsidRPr="002333E9">
        <w:rPr>
          <w:rFonts w:ascii="Arial" w:hAnsi="Arial" w:cs="Arial"/>
          <w:b/>
          <w:bCs/>
          <w:i/>
          <w:iCs/>
          <w:sz w:val="22"/>
          <w:szCs w:val="22"/>
          <w:lang w:val="es-US"/>
        </w:rPr>
        <w:t>o</w:t>
      </w:r>
      <w:r w:rsidRPr="002333E9">
        <w:rPr>
          <w:rFonts w:ascii="Arial" w:hAnsi="Arial" w:cs="Arial"/>
          <w:i/>
          <w:iCs/>
          <w:sz w:val="22"/>
          <w:szCs w:val="22"/>
          <w:lang w:val="es-US"/>
        </w:rPr>
        <w:t xml:space="preserve">  [</w:t>
      </w:r>
      <w:proofErr w:type="gramEnd"/>
      <w:r w:rsidRPr="002333E9">
        <w:rPr>
          <w:rFonts w:ascii="Arial" w:hAnsi="Arial" w:cs="Arial"/>
          <w:i/>
          <w:iCs/>
          <w:sz w:val="22"/>
          <w:szCs w:val="22"/>
          <w:lang w:val="es-US"/>
        </w:rPr>
        <w:t>-] debe cambiarse a $</w:t>
      </w:r>
    </w:p>
    <w:p w14:paraId="5A9F1B58" w14:textId="77777777" w:rsidR="00A87C20" w:rsidRPr="002333E9" w:rsidRDefault="001F23CC" w:rsidP="00581877">
      <w:pPr>
        <w:spacing w:before="120"/>
        <w:ind w:left="720"/>
        <w:rPr>
          <w:rFonts w:ascii="Arial" w:hAnsi="Arial" w:cs="Arial"/>
          <w:sz w:val="22"/>
          <w:szCs w:val="22"/>
        </w:rPr>
      </w:pPr>
      <w:r w:rsidRPr="002333E9">
        <w:rPr>
          <w:rFonts w:ascii="Arial" w:hAnsi="Arial" w:cs="Arial"/>
          <w:sz w:val="22"/>
          <w:szCs w:val="22"/>
        </w:rPr>
        <w:t xml:space="preserve">Assets </w:t>
      </w:r>
      <w:proofErr w:type="gramStart"/>
      <w:r w:rsidRPr="002333E9">
        <w:rPr>
          <w:rFonts w:ascii="Arial" w:hAnsi="Arial" w:cs="Arial"/>
          <w:sz w:val="22"/>
          <w:szCs w:val="22"/>
        </w:rPr>
        <w:t>in excess of</w:t>
      </w:r>
      <w:proofErr w:type="gramEnd"/>
      <w:r w:rsidRPr="002333E9">
        <w:rPr>
          <w:rFonts w:ascii="Arial" w:hAnsi="Arial" w:cs="Arial"/>
          <w:sz w:val="22"/>
          <w:szCs w:val="22"/>
        </w:rPr>
        <w:t xml:space="preserve"> the bond amount should be restricted (i.e. blocked) and should be subject to </w:t>
      </w:r>
      <w:proofErr w:type="gramStart"/>
      <w:r w:rsidRPr="002333E9">
        <w:rPr>
          <w:rFonts w:ascii="Arial" w:hAnsi="Arial" w:cs="Arial"/>
          <w:sz w:val="22"/>
          <w:szCs w:val="22"/>
        </w:rPr>
        <w:t xml:space="preserve">a </w:t>
      </w:r>
      <w:r w:rsidRPr="002333E9">
        <w:rPr>
          <w:rFonts w:ascii="Arial" w:hAnsi="Arial" w:cs="Arial"/>
          <w:i/>
          <w:iCs/>
          <w:sz w:val="22"/>
          <w:szCs w:val="22"/>
        </w:rPr>
        <w:t>Receipt</w:t>
      </w:r>
      <w:proofErr w:type="gramEnd"/>
      <w:r w:rsidRPr="002333E9">
        <w:rPr>
          <w:rFonts w:ascii="Arial" w:hAnsi="Arial" w:cs="Arial"/>
          <w:i/>
          <w:iCs/>
          <w:sz w:val="22"/>
          <w:szCs w:val="22"/>
        </w:rPr>
        <w:t xml:space="preserve"> of Funds into Blocked Financial Account</w:t>
      </w:r>
      <w:r w:rsidRPr="002333E9">
        <w:rPr>
          <w:rFonts w:ascii="Arial" w:hAnsi="Arial" w:cs="Arial"/>
          <w:sz w:val="22"/>
          <w:szCs w:val="22"/>
        </w:rPr>
        <w:t xml:space="preserve">, </w:t>
      </w:r>
      <w:proofErr w:type="gramStart"/>
      <w:r w:rsidRPr="002333E9">
        <w:rPr>
          <w:rFonts w:ascii="Arial" w:hAnsi="Arial" w:cs="Arial"/>
          <w:sz w:val="22"/>
          <w:szCs w:val="22"/>
        </w:rPr>
        <w:t>form</w:t>
      </w:r>
      <w:proofErr w:type="gramEnd"/>
      <w:r w:rsidRPr="002333E9">
        <w:rPr>
          <w:rFonts w:ascii="Arial" w:hAnsi="Arial" w:cs="Arial"/>
          <w:sz w:val="22"/>
          <w:szCs w:val="22"/>
        </w:rPr>
        <w:t xml:space="preserve"> GDN ALL 006, on file with the court.</w:t>
      </w:r>
    </w:p>
    <w:p w14:paraId="6A690246" w14:textId="15F7562C" w:rsidR="007D7AD4" w:rsidRPr="002333E9" w:rsidRDefault="00A87C20" w:rsidP="00DD23EE">
      <w:pPr>
        <w:ind w:left="720"/>
        <w:rPr>
          <w:rFonts w:ascii="Arial" w:hAnsi="Arial" w:cs="Arial"/>
          <w:i/>
          <w:sz w:val="22"/>
          <w:szCs w:val="22"/>
          <w:lang w:val="es-US"/>
        </w:rPr>
      </w:pPr>
      <w:r w:rsidRPr="002333E9">
        <w:rPr>
          <w:rFonts w:ascii="Arial" w:hAnsi="Arial" w:cs="Arial"/>
          <w:i/>
          <w:iCs/>
          <w:sz w:val="22"/>
          <w:szCs w:val="22"/>
          <w:lang w:val="es-US"/>
        </w:rPr>
        <w:t>Los activos que excedan del monto de la fianza deben restringirse (es decir, bloquearse) y deben estar sujetos a un recibo de fondos en cuentas financieras bloqueadas, formulario GDN ALL 006, tramitado ante el tribunal.</w:t>
      </w:r>
    </w:p>
    <w:p w14:paraId="4D09482C" w14:textId="77777777" w:rsidR="00A87C20" w:rsidRPr="002333E9" w:rsidRDefault="000267F0" w:rsidP="00581877">
      <w:pPr>
        <w:spacing w:before="120"/>
        <w:ind w:left="1080" w:hanging="360"/>
        <w:rPr>
          <w:rFonts w:ascii="Arial" w:hAnsi="Arial" w:cs="Arial"/>
          <w:sz w:val="22"/>
          <w:szCs w:val="22"/>
        </w:rPr>
      </w:pPr>
      <w:proofErr w:type="gramStart"/>
      <w:r w:rsidRPr="002333E9">
        <w:rPr>
          <w:rFonts w:ascii="Arial" w:hAnsi="Arial" w:cs="Arial"/>
          <w:sz w:val="22"/>
          <w:szCs w:val="22"/>
        </w:rPr>
        <w:lastRenderedPageBreak/>
        <w:t>[  ]</w:t>
      </w:r>
      <w:proofErr w:type="gramEnd"/>
      <w:r w:rsidRPr="002333E9">
        <w:rPr>
          <w:rFonts w:ascii="Arial" w:hAnsi="Arial" w:cs="Arial"/>
          <w:sz w:val="22"/>
          <w:szCs w:val="22"/>
        </w:rPr>
        <w:tab/>
        <w:t>This is a final report. The blocked account should be unblocked.</w:t>
      </w:r>
    </w:p>
    <w:p w14:paraId="4EB87512" w14:textId="732E8825" w:rsidR="000267F0" w:rsidRPr="002333E9" w:rsidRDefault="0094188E" w:rsidP="00DD23EE">
      <w:pPr>
        <w:ind w:left="1080" w:hanging="360"/>
        <w:rPr>
          <w:rFonts w:ascii="Arial" w:hAnsi="Arial" w:cs="Arial"/>
          <w:i/>
          <w:sz w:val="22"/>
          <w:szCs w:val="22"/>
          <w:lang w:val="es-US"/>
        </w:rPr>
      </w:pPr>
      <w:r w:rsidRPr="002333E9">
        <w:rPr>
          <w:rFonts w:ascii="Arial" w:hAnsi="Arial" w:cs="Arial"/>
          <w:i/>
          <w:iCs/>
          <w:sz w:val="22"/>
          <w:szCs w:val="22"/>
        </w:rPr>
        <w:tab/>
      </w:r>
      <w:r w:rsidRPr="002333E9">
        <w:rPr>
          <w:rFonts w:ascii="Arial" w:hAnsi="Arial" w:cs="Arial"/>
          <w:i/>
          <w:iCs/>
          <w:sz w:val="22"/>
          <w:szCs w:val="22"/>
          <w:lang w:val="es-US"/>
        </w:rPr>
        <w:t>Este es un informe final. La cuenta bloqueada debe desbloquearse.</w:t>
      </w:r>
    </w:p>
    <w:p w14:paraId="7E249738" w14:textId="79281CE9" w:rsidR="007D7AD4" w:rsidRPr="002333E9" w:rsidRDefault="001F23CC" w:rsidP="00581877">
      <w:pPr>
        <w:pStyle w:val="WA"/>
        <w:tabs>
          <w:tab w:val="clear" w:pos="360"/>
        </w:tabs>
        <w:spacing w:before="0" w:after="0"/>
        <w:rPr>
          <w:lang w:val="es-US"/>
        </w:rPr>
      </w:pPr>
      <w:r w:rsidRPr="002333E9">
        <w:rPr>
          <w:bCs/>
          <w:lang w:val="es-US"/>
        </w:rPr>
        <w:t>Guardian/</w:t>
      </w:r>
      <w:proofErr w:type="spellStart"/>
      <w:r w:rsidRPr="002333E9">
        <w:rPr>
          <w:bCs/>
          <w:lang w:val="es-US"/>
        </w:rPr>
        <w:t>Conservator</w:t>
      </w:r>
      <w:proofErr w:type="spellEnd"/>
      <w:r w:rsidRPr="002333E9">
        <w:rPr>
          <w:bCs/>
          <w:lang w:val="es-US"/>
        </w:rPr>
        <w:t xml:space="preserve"> Fees</w:t>
      </w:r>
      <w:r w:rsidRPr="002333E9">
        <w:rPr>
          <w:bCs/>
          <w:lang w:val="es-US"/>
        </w:rPr>
        <w:br/>
      </w:r>
      <w:r w:rsidRPr="002333E9">
        <w:rPr>
          <w:bCs/>
          <w:i/>
          <w:iCs/>
          <w:lang w:val="es-US"/>
        </w:rPr>
        <w:t>Honorarios de tutor/curador</w:t>
      </w:r>
      <w:r w:rsidRPr="002333E9">
        <w:rPr>
          <w:bCs/>
          <w:lang w:val="es-US"/>
        </w:rPr>
        <w:t xml:space="preserve"> </w:t>
      </w:r>
    </w:p>
    <w:p w14:paraId="2E64C0BD" w14:textId="77777777" w:rsidR="00A87C20" w:rsidRPr="002333E9" w:rsidRDefault="001F23CC" w:rsidP="00581877">
      <w:pPr>
        <w:tabs>
          <w:tab w:val="left" w:pos="2520"/>
          <w:tab w:val="left" w:pos="5850"/>
          <w:tab w:val="left" w:pos="8010"/>
        </w:tabs>
        <w:spacing w:before="120"/>
        <w:ind w:left="720"/>
        <w:rPr>
          <w:rFonts w:ascii="Arial" w:hAnsi="Arial" w:cs="Arial"/>
          <w:sz w:val="22"/>
          <w:szCs w:val="22"/>
        </w:rPr>
      </w:pPr>
      <w:r w:rsidRPr="002333E9">
        <w:rPr>
          <w:rFonts w:ascii="Arial" w:hAnsi="Arial" w:cs="Arial"/>
          <w:sz w:val="22"/>
          <w:szCs w:val="22"/>
        </w:rPr>
        <w:t xml:space="preserve">The guardian/conservator is requesting approval of fees and costs in the amount of </w:t>
      </w:r>
      <w:r w:rsidRPr="002333E9">
        <w:rPr>
          <w:rFonts w:ascii="Arial" w:hAnsi="Arial" w:cs="Arial"/>
          <w:sz w:val="22"/>
          <w:szCs w:val="22"/>
        </w:rPr>
        <w:br/>
        <w:t xml:space="preserve">$ </w:t>
      </w:r>
      <w:r w:rsidRPr="002333E9">
        <w:rPr>
          <w:rFonts w:ascii="Arial" w:hAnsi="Arial" w:cs="Arial"/>
          <w:sz w:val="22"/>
          <w:szCs w:val="22"/>
          <w:u w:val="single"/>
        </w:rPr>
        <w:tab/>
      </w:r>
      <w:r w:rsidRPr="002333E9">
        <w:rPr>
          <w:rFonts w:ascii="Arial" w:hAnsi="Arial" w:cs="Arial"/>
          <w:sz w:val="22"/>
          <w:szCs w:val="22"/>
        </w:rPr>
        <w:t xml:space="preserve"> for the period of </w:t>
      </w:r>
      <w:r w:rsidRPr="002333E9">
        <w:rPr>
          <w:rFonts w:ascii="Arial" w:hAnsi="Arial" w:cs="Arial"/>
          <w:sz w:val="22"/>
          <w:szCs w:val="22"/>
          <w:u w:val="single"/>
        </w:rPr>
        <w:tab/>
      </w:r>
      <w:r w:rsidRPr="002333E9">
        <w:rPr>
          <w:rFonts w:ascii="Arial" w:hAnsi="Arial" w:cs="Arial"/>
          <w:sz w:val="22"/>
          <w:szCs w:val="22"/>
        </w:rPr>
        <w:t xml:space="preserve"> through </w:t>
      </w:r>
      <w:r w:rsidRPr="002333E9">
        <w:rPr>
          <w:rFonts w:ascii="Arial" w:hAnsi="Arial" w:cs="Arial"/>
          <w:sz w:val="22"/>
          <w:szCs w:val="22"/>
          <w:u w:val="single"/>
        </w:rPr>
        <w:tab/>
      </w:r>
      <w:r w:rsidRPr="002333E9">
        <w:rPr>
          <w:rFonts w:ascii="Arial" w:hAnsi="Arial" w:cs="Arial"/>
          <w:sz w:val="22"/>
          <w:szCs w:val="22"/>
        </w:rPr>
        <w:t xml:space="preserve">. The guardian/conservator was authorized to receive a monthly advance in the amount of </w:t>
      </w:r>
      <w:r w:rsidRPr="002333E9">
        <w:rPr>
          <w:rFonts w:ascii="Arial" w:hAnsi="Arial" w:cs="Arial"/>
          <w:sz w:val="22"/>
          <w:szCs w:val="22"/>
        </w:rPr>
        <w:br/>
        <w:t>$</w:t>
      </w:r>
      <w:r w:rsidRPr="002333E9">
        <w:rPr>
          <w:rFonts w:ascii="Arial" w:hAnsi="Arial" w:cs="Arial"/>
          <w:sz w:val="22"/>
          <w:szCs w:val="22"/>
          <w:u w:val="single"/>
        </w:rPr>
        <w:tab/>
      </w:r>
      <w:r w:rsidRPr="002333E9">
        <w:rPr>
          <w:rFonts w:ascii="Arial" w:hAnsi="Arial" w:cs="Arial"/>
          <w:sz w:val="22"/>
          <w:szCs w:val="22"/>
        </w:rPr>
        <w:t xml:space="preserve">. The guardian/conservator </w:t>
      </w:r>
      <w:proofErr w:type="gramStart"/>
      <w:r w:rsidRPr="002333E9">
        <w:rPr>
          <w:rFonts w:ascii="Arial" w:hAnsi="Arial" w:cs="Arial"/>
          <w:sz w:val="22"/>
          <w:szCs w:val="22"/>
        </w:rPr>
        <w:t>[  ]</w:t>
      </w:r>
      <w:proofErr w:type="gramEnd"/>
      <w:r w:rsidRPr="002333E9">
        <w:rPr>
          <w:rFonts w:ascii="Arial" w:hAnsi="Arial" w:cs="Arial"/>
          <w:sz w:val="22"/>
          <w:szCs w:val="22"/>
        </w:rPr>
        <w:t xml:space="preserve"> </w:t>
      </w:r>
      <w:proofErr w:type="gramStart"/>
      <w:r w:rsidRPr="002333E9">
        <w:rPr>
          <w:rFonts w:ascii="Arial" w:hAnsi="Arial" w:cs="Arial"/>
          <w:sz w:val="22"/>
          <w:szCs w:val="22"/>
        </w:rPr>
        <w:t>has  [  ]</w:t>
      </w:r>
      <w:proofErr w:type="gramEnd"/>
      <w:r w:rsidRPr="002333E9">
        <w:rPr>
          <w:rFonts w:ascii="Arial" w:hAnsi="Arial" w:cs="Arial"/>
          <w:sz w:val="22"/>
          <w:szCs w:val="22"/>
        </w:rPr>
        <w:t xml:space="preserve"> has </w:t>
      </w:r>
      <w:r w:rsidRPr="002333E9">
        <w:rPr>
          <w:rFonts w:ascii="Arial" w:hAnsi="Arial" w:cs="Arial"/>
          <w:b/>
          <w:bCs/>
          <w:sz w:val="22"/>
          <w:szCs w:val="22"/>
        </w:rPr>
        <w:t>not</w:t>
      </w:r>
      <w:r w:rsidRPr="002333E9">
        <w:rPr>
          <w:rFonts w:ascii="Arial" w:hAnsi="Arial" w:cs="Arial"/>
          <w:sz w:val="22"/>
          <w:szCs w:val="22"/>
        </w:rPr>
        <w:t xml:space="preserve"> received payments in the amount of $ ______________ during this accounting period for their services. The guardian/conservator has attached to this report (or has filed with this report) a separate itemized fee declaration that describes in detail: the services rendered, the </w:t>
      </w:r>
      <w:proofErr w:type="gramStart"/>
      <w:r w:rsidRPr="002333E9">
        <w:rPr>
          <w:rFonts w:ascii="Arial" w:hAnsi="Arial" w:cs="Arial"/>
          <w:sz w:val="22"/>
          <w:szCs w:val="22"/>
        </w:rPr>
        <w:t>time period</w:t>
      </w:r>
      <w:proofErr w:type="gramEnd"/>
      <w:r w:rsidRPr="002333E9">
        <w:rPr>
          <w:rFonts w:ascii="Arial" w:hAnsi="Arial" w:cs="Arial"/>
          <w:sz w:val="22"/>
          <w:szCs w:val="22"/>
        </w:rPr>
        <w:t xml:space="preserve"> that services were provided, the time required to provide the services, the requested rate of compensation, and the out-of-pocket costs incurred. The guardian/conservator is requesting that the amount of $ </w:t>
      </w:r>
      <w:r w:rsidRPr="002333E9">
        <w:rPr>
          <w:rFonts w:ascii="Arial" w:hAnsi="Arial" w:cs="Arial"/>
          <w:sz w:val="22"/>
          <w:szCs w:val="22"/>
          <w:u w:val="single"/>
        </w:rPr>
        <w:tab/>
      </w:r>
      <w:r w:rsidRPr="002333E9">
        <w:rPr>
          <w:rFonts w:ascii="Arial" w:hAnsi="Arial" w:cs="Arial"/>
          <w:sz w:val="22"/>
          <w:szCs w:val="22"/>
        </w:rPr>
        <w:t xml:space="preserve"> be disbursed from the Individual’s assets.</w:t>
      </w:r>
    </w:p>
    <w:p w14:paraId="0B72E6B6" w14:textId="784FB43D" w:rsidR="00CD73B7" w:rsidRPr="002333E9" w:rsidRDefault="00A87C20" w:rsidP="00DD23EE">
      <w:pPr>
        <w:tabs>
          <w:tab w:val="left" w:pos="2520"/>
          <w:tab w:val="left" w:pos="5850"/>
          <w:tab w:val="left" w:pos="8010"/>
        </w:tabs>
        <w:ind w:left="720"/>
        <w:rPr>
          <w:rFonts w:ascii="Arial" w:hAnsi="Arial" w:cs="Arial"/>
          <w:i/>
          <w:sz w:val="22"/>
          <w:szCs w:val="22"/>
          <w:u w:val="single"/>
          <w:lang w:val="es-US"/>
        </w:rPr>
      </w:pPr>
      <w:r w:rsidRPr="002333E9">
        <w:rPr>
          <w:rFonts w:ascii="Arial" w:hAnsi="Arial" w:cs="Arial"/>
          <w:i/>
          <w:iCs/>
          <w:sz w:val="22"/>
          <w:szCs w:val="22"/>
          <w:lang w:val="es-US"/>
        </w:rPr>
        <w:t xml:space="preserve">El tutor/curador solicita la aprobación de honorarios y costos por la cantidad de </w:t>
      </w:r>
      <w:r w:rsidRPr="002333E9">
        <w:rPr>
          <w:rFonts w:ascii="Arial" w:hAnsi="Arial" w:cs="Arial"/>
          <w:i/>
          <w:iCs/>
          <w:sz w:val="22"/>
          <w:szCs w:val="22"/>
          <w:lang w:val="es-US"/>
        </w:rPr>
        <w:br/>
        <w:t xml:space="preserve">$ </w:t>
      </w:r>
      <w:r w:rsidRPr="002333E9">
        <w:rPr>
          <w:rFonts w:ascii="Arial" w:hAnsi="Arial" w:cs="Arial"/>
          <w:sz w:val="22"/>
          <w:szCs w:val="22"/>
          <w:lang w:val="es-US"/>
        </w:rPr>
        <w:tab/>
      </w:r>
      <w:r w:rsidRPr="002333E9">
        <w:rPr>
          <w:rFonts w:ascii="Arial" w:hAnsi="Arial" w:cs="Arial"/>
          <w:i/>
          <w:iCs/>
          <w:sz w:val="22"/>
          <w:szCs w:val="22"/>
          <w:lang w:val="es-US"/>
        </w:rPr>
        <w:t xml:space="preserve"> por el período del </w:t>
      </w:r>
      <w:r w:rsidRPr="002333E9">
        <w:rPr>
          <w:rFonts w:ascii="Arial" w:hAnsi="Arial" w:cs="Arial"/>
          <w:sz w:val="22"/>
          <w:szCs w:val="22"/>
          <w:lang w:val="es-US"/>
        </w:rPr>
        <w:tab/>
      </w:r>
      <w:r w:rsidRPr="002333E9">
        <w:rPr>
          <w:rFonts w:ascii="Arial" w:hAnsi="Arial" w:cs="Arial"/>
          <w:i/>
          <w:iCs/>
          <w:sz w:val="22"/>
          <w:szCs w:val="22"/>
          <w:lang w:val="es-US"/>
        </w:rPr>
        <w:t xml:space="preserve"> </w:t>
      </w:r>
      <w:proofErr w:type="spellStart"/>
      <w:r w:rsidRPr="002333E9">
        <w:rPr>
          <w:rFonts w:ascii="Arial" w:hAnsi="Arial" w:cs="Arial"/>
          <w:i/>
          <w:iCs/>
          <w:sz w:val="22"/>
          <w:szCs w:val="22"/>
          <w:lang w:val="es-US"/>
        </w:rPr>
        <w:t>al</w:t>
      </w:r>
      <w:proofErr w:type="spellEnd"/>
      <w:r w:rsidRPr="002333E9">
        <w:rPr>
          <w:rFonts w:ascii="Arial" w:hAnsi="Arial" w:cs="Arial"/>
          <w:i/>
          <w:iCs/>
          <w:sz w:val="22"/>
          <w:szCs w:val="22"/>
          <w:lang w:val="es-US"/>
        </w:rPr>
        <w:t xml:space="preserve"> </w:t>
      </w:r>
      <w:r w:rsidRPr="002333E9">
        <w:rPr>
          <w:rFonts w:ascii="Arial" w:hAnsi="Arial" w:cs="Arial"/>
          <w:sz w:val="22"/>
          <w:szCs w:val="22"/>
          <w:lang w:val="es-US"/>
        </w:rPr>
        <w:tab/>
      </w:r>
      <w:r w:rsidRPr="002333E9">
        <w:rPr>
          <w:rFonts w:ascii="Arial" w:hAnsi="Arial" w:cs="Arial"/>
          <w:i/>
          <w:iCs/>
          <w:sz w:val="22"/>
          <w:szCs w:val="22"/>
          <w:lang w:val="es-US"/>
        </w:rPr>
        <w:t xml:space="preserve">. Se autorizó al tutor/curador para recibir un adelanto mensual por la cantidad de </w:t>
      </w:r>
      <w:r w:rsidRPr="002333E9">
        <w:rPr>
          <w:rFonts w:ascii="Arial" w:hAnsi="Arial" w:cs="Arial"/>
          <w:i/>
          <w:iCs/>
          <w:sz w:val="22"/>
          <w:szCs w:val="22"/>
          <w:lang w:val="es-US"/>
        </w:rPr>
        <w:br/>
        <w:t>$</w:t>
      </w:r>
      <w:r w:rsidRPr="002333E9">
        <w:rPr>
          <w:rFonts w:ascii="Arial" w:hAnsi="Arial" w:cs="Arial"/>
          <w:sz w:val="22"/>
          <w:szCs w:val="22"/>
          <w:lang w:val="es-US"/>
        </w:rPr>
        <w:tab/>
      </w:r>
      <w:r w:rsidRPr="002333E9">
        <w:rPr>
          <w:rFonts w:ascii="Arial" w:hAnsi="Arial" w:cs="Arial"/>
          <w:i/>
          <w:iCs/>
          <w:sz w:val="22"/>
          <w:szCs w:val="22"/>
          <w:lang w:val="es-US"/>
        </w:rPr>
        <w:t xml:space="preserve">. El tutor/curador [-] </w:t>
      </w:r>
      <w:proofErr w:type="gramStart"/>
      <w:r w:rsidRPr="002333E9">
        <w:rPr>
          <w:rFonts w:ascii="Arial" w:hAnsi="Arial" w:cs="Arial"/>
          <w:i/>
          <w:iCs/>
          <w:sz w:val="22"/>
          <w:szCs w:val="22"/>
          <w:lang w:val="es-US"/>
        </w:rPr>
        <w:t>sí  [</w:t>
      </w:r>
      <w:proofErr w:type="gramEnd"/>
      <w:r w:rsidRPr="002333E9">
        <w:rPr>
          <w:rFonts w:ascii="Arial" w:hAnsi="Arial" w:cs="Arial"/>
          <w:i/>
          <w:iCs/>
          <w:sz w:val="22"/>
          <w:szCs w:val="22"/>
          <w:lang w:val="es-US"/>
        </w:rPr>
        <w:t xml:space="preserve">-] </w:t>
      </w:r>
      <w:r w:rsidRPr="002333E9">
        <w:rPr>
          <w:rFonts w:ascii="Arial" w:hAnsi="Arial" w:cs="Arial"/>
          <w:b/>
          <w:bCs/>
          <w:i/>
          <w:iCs/>
          <w:sz w:val="22"/>
          <w:szCs w:val="22"/>
          <w:lang w:val="es-US"/>
        </w:rPr>
        <w:t>no</w:t>
      </w:r>
      <w:r w:rsidRPr="002333E9">
        <w:rPr>
          <w:rFonts w:ascii="Arial" w:hAnsi="Arial" w:cs="Arial"/>
          <w:i/>
          <w:iCs/>
          <w:sz w:val="22"/>
          <w:szCs w:val="22"/>
          <w:lang w:val="es-US"/>
        </w:rPr>
        <w:t xml:space="preserve"> ha recibido pagos por un importe de $ </w:t>
      </w:r>
      <w:r w:rsidRPr="002333E9">
        <w:rPr>
          <w:rFonts w:ascii="Arial" w:hAnsi="Arial" w:cs="Arial"/>
          <w:sz w:val="22"/>
          <w:szCs w:val="22"/>
          <w:lang w:val="es-US"/>
        </w:rPr>
        <w:tab/>
      </w:r>
      <w:r w:rsidRPr="002333E9">
        <w:rPr>
          <w:rFonts w:ascii="Arial" w:hAnsi="Arial" w:cs="Arial"/>
          <w:sz w:val="22"/>
          <w:szCs w:val="22"/>
          <w:lang w:val="es-US"/>
        </w:rPr>
        <w:tab/>
      </w:r>
      <w:r w:rsidRPr="002333E9">
        <w:rPr>
          <w:rFonts w:ascii="Arial" w:hAnsi="Arial" w:cs="Arial"/>
          <w:i/>
          <w:iCs/>
          <w:sz w:val="22"/>
          <w:szCs w:val="22"/>
          <w:lang w:val="es-US"/>
        </w:rPr>
        <w:t xml:space="preserve">por sus servicios durante este período de rendición de cuentas. El tutor/curador ha adjuntado a este informe (o ha presentado junto con este informe) una declaración de honorarios desglosados por separado, en la que describe en detalle: los servicios prestados, el período durante el que se prestaron los servicios, el tiempo necesario para prestar los servicios, la remuneración solicitada y los desembolsos propios incurridos. El tutor/curador solicita que la cantidad de $ </w:t>
      </w:r>
      <w:r w:rsidRPr="002333E9">
        <w:rPr>
          <w:rFonts w:ascii="Arial" w:hAnsi="Arial" w:cs="Arial"/>
          <w:sz w:val="22"/>
          <w:szCs w:val="22"/>
          <w:lang w:val="es-US"/>
        </w:rPr>
        <w:tab/>
      </w:r>
      <w:r w:rsidRPr="002333E9">
        <w:rPr>
          <w:rFonts w:ascii="Arial" w:hAnsi="Arial" w:cs="Arial"/>
          <w:i/>
          <w:iCs/>
          <w:sz w:val="22"/>
          <w:szCs w:val="22"/>
          <w:lang w:val="es-US"/>
        </w:rPr>
        <w:t xml:space="preserve"> se pague de los activos de la persona.</w:t>
      </w:r>
    </w:p>
    <w:p w14:paraId="515632E4" w14:textId="346F906E" w:rsidR="007D7AD4" w:rsidRPr="002333E9" w:rsidRDefault="001F23CC" w:rsidP="00581877">
      <w:pPr>
        <w:pStyle w:val="WA"/>
        <w:tabs>
          <w:tab w:val="clear" w:pos="360"/>
        </w:tabs>
        <w:spacing w:before="0" w:after="0"/>
      </w:pPr>
      <w:r w:rsidRPr="002333E9">
        <w:rPr>
          <w:bCs/>
        </w:rPr>
        <w:t>Attorney Fees</w:t>
      </w:r>
      <w:r w:rsidRPr="002333E9">
        <w:rPr>
          <w:bCs/>
        </w:rPr>
        <w:br/>
      </w:r>
      <w:r w:rsidRPr="002333E9">
        <w:rPr>
          <w:bCs/>
          <w:i/>
          <w:iCs/>
          <w:lang w:val="es-US"/>
        </w:rPr>
        <w:t>Honorarios de abogados</w:t>
      </w:r>
    </w:p>
    <w:p w14:paraId="675313E2" w14:textId="77777777" w:rsidR="00A87C20" w:rsidRPr="002333E9" w:rsidRDefault="001F23CC" w:rsidP="00581877">
      <w:pPr>
        <w:tabs>
          <w:tab w:val="left" w:pos="2250"/>
          <w:tab w:val="left" w:pos="4770"/>
          <w:tab w:val="left" w:pos="6750"/>
          <w:tab w:val="left" w:pos="9180"/>
        </w:tabs>
        <w:spacing w:before="120"/>
        <w:ind w:left="720"/>
        <w:rPr>
          <w:rFonts w:ascii="Arial" w:hAnsi="Arial" w:cs="Arial"/>
          <w:sz w:val="22"/>
          <w:szCs w:val="22"/>
        </w:rPr>
      </w:pPr>
      <w:r w:rsidRPr="002333E9">
        <w:rPr>
          <w:rFonts w:ascii="Arial" w:hAnsi="Arial" w:cs="Arial"/>
          <w:sz w:val="22"/>
          <w:szCs w:val="22"/>
        </w:rPr>
        <w:t>The guardian/conservator has retained the services of the Law Offices of</w:t>
      </w:r>
      <w:r w:rsidRPr="002333E9">
        <w:rPr>
          <w:rFonts w:ascii="Arial" w:hAnsi="Arial" w:cs="Arial"/>
          <w:sz w:val="22"/>
          <w:szCs w:val="22"/>
          <w:u w:val="single"/>
        </w:rPr>
        <w:tab/>
      </w:r>
      <w:r w:rsidRPr="002333E9">
        <w:rPr>
          <w:rFonts w:ascii="Arial" w:hAnsi="Arial" w:cs="Arial"/>
          <w:sz w:val="22"/>
          <w:szCs w:val="22"/>
        </w:rPr>
        <w:t xml:space="preserve"> and is requesting that fees and costs in the amount of $</w:t>
      </w:r>
      <w:r w:rsidRPr="002333E9">
        <w:rPr>
          <w:rFonts w:ascii="Arial" w:hAnsi="Arial" w:cs="Arial"/>
          <w:sz w:val="22"/>
          <w:szCs w:val="22"/>
          <w:u w:val="single"/>
        </w:rPr>
        <w:tab/>
      </w:r>
      <w:r w:rsidRPr="002333E9">
        <w:rPr>
          <w:rFonts w:ascii="Arial" w:hAnsi="Arial" w:cs="Arial"/>
          <w:b/>
          <w:bCs/>
          <w:sz w:val="22"/>
          <w:szCs w:val="22"/>
          <w:u w:val="single"/>
        </w:rPr>
        <w:t xml:space="preserve">        </w:t>
      </w:r>
      <w:r w:rsidRPr="002333E9">
        <w:rPr>
          <w:rFonts w:ascii="Arial" w:hAnsi="Arial" w:cs="Arial"/>
          <w:sz w:val="22"/>
          <w:szCs w:val="22"/>
        </w:rPr>
        <w:t xml:space="preserve"> for the </w:t>
      </w:r>
      <w:proofErr w:type="gramStart"/>
      <w:r w:rsidRPr="002333E9">
        <w:rPr>
          <w:rFonts w:ascii="Arial" w:hAnsi="Arial" w:cs="Arial"/>
          <w:sz w:val="22"/>
          <w:szCs w:val="22"/>
        </w:rPr>
        <w:t>time period</w:t>
      </w:r>
      <w:proofErr w:type="gramEnd"/>
      <w:r w:rsidRPr="002333E9">
        <w:rPr>
          <w:rFonts w:ascii="Arial" w:hAnsi="Arial" w:cs="Arial"/>
          <w:sz w:val="22"/>
          <w:szCs w:val="22"/>
        </w:rPr>
        <w:t xml:space="preserve"> of </w:t>
      </w:r>
      <w:r w:rsidRPr="002333E9">
        <w:rPr>
          <w:rFonts w:ascii="Arial" w:hAnsi="Arial" w:cs="Arial"/>
          <w:sz w:val="22"/>
          <w:szCs w:val="22"/>
          <w:u w:val="single"/>
        </w:rPr>
        <w:tab/>
      </w:r>
      <w:r w:rsidRPr="002333E9">
        <w:rPr>
          <w:rFonts w:ascii="Arial" w:hAnsi="Arial" w:cs="Arial"/>
          <w:sz w:val="22"/>
          <w:szCs w:val="22"/>
        </w:rPr>
        <w:t xml:space="preserve"> through</w:t>
      </w:r>
      <w:r w:rsidRPr="002333E9">
        <w:rPr>
          <w:rFonts w:ascii="Arial" w:hAnsi="Arial" w:cs="Arial"/>
          <w:sz w:val="22"/>
          <w:szCs w:val="22"/>
          <w:u w:val="single"/>
        </w:rPr>
        <w:tab/>
      </w:r>
      <w:r w:rsidRPr="002333E9">
        <w:rPr>
          <w:rFonts w:ascii="Arial" w:hAnsi="Arial" w:cs="Arial"/>
          <w:sz w:val="22"/>
          <w:szCs w:val="22"/>
        </w:rPr>
        <w:t xml:space="preserve"> be paid from guardianship assets. Attached in this report (or filed herewith) is an itemized fee declaration that describes the legal services provided.</w:t>
      </w:r>
    </w:p>
    <w:p w14:paraId="45FF4A0C" w14:textId="0FBC10E3" w:rsidR="007D7AD4" w:rsidRPr="002333E9" w:rsidRDefault="00A87C20" w:rsidP="00DD23EE">
      <w:pPr>
        <w:tabs>
          <w:tab w:val="left" w:pos="2250"/>
          <w:tab w:val="left" w:pos="4770"/>
          <w:tab w:val="left" w:pos="6750"/>
          <w:tab w:val="left" w:pos="9180"/>
        </w:tabs>
        <w:ind w:left="720"/>
        <w:rPr>
          <w:rFonts w:ascii="Arial" w:hAnsi="Arial" w:cs="Arial"/>
          <w:i/>
          <w:sz w:val="22"/>
          <w:szCs w:val="22"/>
          <w:lang w:val="es-US"/>
        </w:rPr>
      </w:pPr>
      <w:r w:rsidRPr="002333E9">
        <w:rPr>
          <w:rFonts w:ascii="Arial" w:hAnsi="Arial" w:cs="Arial"/>
          <w:i/>
          <w:iCs/>
          <w:sz w:val="22"/>
          <w:szCs w:val="22"/>
          <w:lang w:val="es-US"/>
        </w:rPr>
        <w:t>El tutor/curador ha contratado los servicios del despacho jurídico de</w:t>
      </w:r>
      <w:r w:rsidRPr="002333E9">
        <w:rPr>
          <w:rFonts w:ascii="Arial" w:hAnsi="Arial" w:cs="Arial"/>
          <w:sz w:val="22"/>
          <w:szCs w:val="22"/>
          <w:lang w:val="es-US"/>
        </w:rPr>
        <w:tab/>
      </w:r>
      <w:r w:rsidRPr="002333E9">
        <w:rPr>
          <w:rFonts w:ascii="Arial" w:hAnsi="Arial" w:cs="Arial"/>
          <w:i/>
          <w:iCs/>
          <w:sz w:val="22"/>
          <w:szCs w:val="22"/>
          <w:lang w:val="es-US"/>
        </w:rPr>
        <w:t xml:space="preserve"> y solicita que los honorarios y costos por la cantidad de $</w:t>
      </w:r>
      <w:r w:rsidRPr="002333E9">
        <w:rPr>
          <w:rFonts w:ascii="Arial" w:hAnsi="Arial" w:cs="Arial"/>
          <w:sz w:val="22"/>
          <w:szCs w:val="22"/>
          <w:lang w:val="es-US"/>
        </w:rPr>
        <w:tab/>
      </w:r>
      <w:r w:rsidRPr="002333E9">
        <w:rPr>
          <w:rFonts w:ascii="Arial" w:hAnsi="Arial" w:cs="Arial"/>
          <w:i/>
          <w:iCs/>
          <w:sz w:val="22"/>
          <w:szCs w:val="22"/>
          <w:lang w:val="es-US"/>
        </w:rPr>
        <w:t xml:space="preserve">         por el período del </w:t>
      </w:r>
      <w:r w:rsidRPr="002333E9">
        <w:rPr>
          <w:rFonts w:ascii="Arial" w:hAnsi="Arial" w:cs="Arial"/>
          <w:sz w:val="22"/>
          <w:szCs w:val="22"/>
          <w:lang w:val="es-US"/>
        </w:rPr>
        <w:tab/>
      </w:r>
      <w:r w:rsidRPr="002333E9">
        <w:rPr>
          <w:rFonts w:ascii="Arial" w:hAnsi="Arial" w:cs="Arial"/>
          <w:i/>
          <w:iCs/>
          <w:sz w:val="22"/>
          <w:szCs w:val="22"/>
          <w:lang w:val="es-US"/>
        </w:rPr>
        <w:t xml:space="preserve"> </w:t>
      </w:r>
      <w:proofErr w:type="spellStart"/>
      <w:r w:rsidRPr="002333E9">
        <w:rPr>
          <w:rFonts w:ascii="Arial" w:hAnsi="Arial" w:cs="Arial"/>
          <w:i/>
          <w:iCs/>
          <w:sz w:val="22"/>
          <w:szCs w:val="22"/>
          <w:lang w:val="es-US"/>
        </w:rPr>
        <w:t>al</w:t>
      </w:r>
      <w:proofErr w:type="spellEnd"/>
      <w:r w:rsidRPr="002333E9">
        <w:rPr>
          <w:rFonts w:ascii="Arial" w:hAnsi="Arial" w:cs="Arial"/>
          <w:sz w:val="22"/>
          <w:szCs w:val="22"/>
          <w:lang w:val="es-US"/>
        </w:rPr>
        <w:tab/>
      </w:r>
      <w:r w:rsidRPr="002333E9">
        <w:rPr>
          <w:rFonts w:ascii="Arial" w:hAnsi="Arial" w:cs="Arial"/>
          <w:i/>
          <w:iCs/>
          <w:sz w:val="22"/>
          <w:szCs w:val="22"/>
          <w:lang w:val="es-US"/>
        </w:rPr>
        <w:t xml:space="preserve"> se paguen de los activos de la tutela. Se adjunta a este informe (o se presenta junto con él) una declaración de honorarios desglosados que describe los servicios jurídicos prestados.</w:t>
      </w:r>
    </w:p>
    <w:p w14:paraId="42BBCB94" w14:textId="2221208E" w:rsidR="007D7AD4" w:rsidRPr="002333E9" w:rsidRDefault="001F23CC" w:rsidP="00581877">
      <w:pPr>
        <w:pStyle w:val="WA"/>
        <w:tabs>
          <w:tab w:val="clear" w:pos="360"/>
        </w:tabs>
        <w:spacing w:before="0" w:after="0"/>
        <w:rPr>
          <w:lang w:val="es-US"/>
        </w:rPr>
      </w:pPr>
      <w:r w:rsidRPr="002333E9">
        <w:rPr>
          <w:bCs/>
          <w:lang w:val="es-US"/>
        </w:rPr>
        <w:t>Guardian/</w:t>
      </w:r>
      <w:proofErr w:type="spellStart"/>
      <w:r w:rsidRPr="002333E9">
        <w:rPr>
          <w:bCs/>
          <w:lang w:val="es-US"/>
        </w:rPr>
        <w:t>Conservator’s</w:t>
      </w:r>
      <w:proofErr w:type="spellEnd"/>
      <w:r w:rsidRPr="002333E9">
        <w:rPr>
          <w:bCs/>
          <w:lang w:val="es-US"/>
        </w:rPr>
        <w:t xml:space="preserve"> </w:t>
      </w:r>
      <w:proofErr w:type="spellStart"/>
      <w:r w:rsidRPr="002333E9">
        <w:rPr>
          <w:bCs/>
          <w:lang w:val="es-US"/>
        </w:rPr>
        <w:t>Monthly</w:t>
      </w:r>
      <w:proofErr w:type="spellEnd"/>
      <w:r w:rsidRPr="002333E9">
        <w:rPr>
          <w:bCs/>
          <w:lang w:val="es-US"/>
        </w:rPr>
        <w:t xml:space="preserve"> </w:t>
      </w:r>
      <w:proofErr w:type="spellStart"/>
      <w:r w:rsidRPr="002333E9">
        <w:rPr>
          <w:bCs/>
          <w:lang w:val="es-US"/>
        </w:rPr>
        <w:t>Allowance</w:t>
      </w:r>
      <w:proofErr w:type="spellEnd"/>
      <w:r w:rsidRPr="002333E9">
        <w:rPr>
          <w:bCs/>
          <w:lang w:val="es-US"/>
        </w:rPr>
        <w:br/>
      </w:r>
      <w:r w:rsidRPr="002333E9">
        <w:rPr>
          <w:bCs/>
          <w:i/>
          <w:iCs/>
          <w:lang w:val="es-US"/>
        </w:rPr>
        <w:t>Asignación mensual para el tutor/curador</w:t>
      </w:r>
      <w:r w:rsidRPr="002333E9">
        <w:rPr>
          <w:bCs/>
          <w:lang w:val="es-US"/>
        </w:rPr>
        <w:t xml:space="preserve"> </w:t>
      </w:r>
    </w:p>
    <w:p w14:paraId="4FF590E8" w14:textId="77777777" w:rsidR="00A87C20" w:rsidRPr="002333E9" w:rsidRDefault="009E483A" w:rsidP="00581877">
      <w:pPr>
        <w:tabs>
          <w:tab w:val="left" w:pos="2520"/>
          <w:tab w:val="left" w:pos="4770"/>
          <w:tab w:val="left" w:pos="7650"/>
          <w:tab w:val="left" w:pos="9360"/>
        </w:tabs>
        <w:spacing w:before="120"/>
        <w:ind w:left="720"/>
        <w:rPr>
          <w:rFonts w:ascii="Arial" w:hAnsi="Arial" w:cs="Arial"/>
          <w:sz w:val="22"/>
          <w:szCs w:val="22"/>
        </w:rPr>
      </w:pPr>
      <w:r w:rsidRPr="002333E9">
        <w:rPr>
          <w:rFonts w:ascii="Arial" w:hAnsi="Arial" w:cs="Arial"/>
          <w:sz w:val="22"/>
          <w:szCs w:val="22"/>
        </w:rPr>
        <w:t xml:space="preserve">The guardian/conservator is requesting a monthly allowance for ongoing: </w:t>
      </w:r>
      <w:r w:rsidRPr="002333E9">
        <w:rPr>
          <w:rFonts w:ascii="Arial" w:hAnsi="Arial" w:cs="Arial"/>
          <w:sz w:val="22"/>
          <w:szCs w:val="22"/>
        </w:rPr>
        <w:br/>
        <w:t>(a) guardian/conservator fees and costs and (b) attorney fees and costs for services already performed. The amount of guardian/conservator fees and costs and attorney fees and costs for services performed for the previous accounting period totaled $</w:t>
      </w:r>
      <w:r w:rsidRPr="002333E9">
        <w:rPr>
          <w:rFonts w:ascii="Arial" w:hAnsi="Arial" w:cs="Arial"/>
          <w:sz w:val="22"/>
          <w:szCs w:val="22"/>
          <w:u w:val="single"/>
        </w:rPr>
        <w:t xml:space="preserve">        </w:t>
      </w:r>
      <w:proofErr w:type="gramStart"/>
      <w:r w:rsidRPr="002333E9">
        <w:rPr>
          <w:rFonts w:ascii="Arial" w:hAnsi="Arial" w:cs="Arial"/>
          <w:sz w:val="22"/>
          <w:szCs w:val="22"/>
          <w:u w:val="single"/>
        </w:rPr>
        <w:t xml:space="preserve">  </w:t>
      </w:r>
      <w:r w:rsidRPr="002333E9">
        <w:rPr>
          <w:rFonts w:ascii="Arial" w:hAnsi="Arial" w:cs="Arial"/>
          <w:sz w:val="22"/>
          <w:szCs w:val="22"/>
        </w:rPr>
        <w:t>.</w:t>
      </w:r>
      <w:proofErr w:type="gramEnd"/>
      <w:r w:rsidRPr="002333E9">
        <w:rPr>
          <w:rFonts w:ascii="Arial" w:hAnsi="Arial" w:cs="Arial"/>
          <w:sz w:val="22"/>
          <w:szCs w:val="22"/>
        </w:rPr>
        <w:t xml:space="preserve"> This is a monthly average of $ </w:t>
      </w:r>
      <w:r w:rsidRPr="002333E9">
        <w:rPr>
          <w:rFonts w:ascii="Arial" w:hAnsi="Arial" w:cs="Arial"/>
          <w:sz w:val="22"/>
          <w:szCs w:val="22"/>
          <w:u w:val="single"/>
        </w:rPr>
        <w:tab/>
      </w:r>
      <w:r w:rsidRPr="002333E9">
        <w:rPr>
          <w:rFonts w:ascii="Arial" w:hAnsi="Arial" w:cs="Arial"/>
          <w:sz w:val="22"/>
          <w:szCs w:val="22"/>
        </w:rPr>
        <w:t xml:space="preserve">. The actual monthly allowance that the guardian/conservator received during the previous accounting period was </w:t>
      </w:r>
      <w:proofErr w:type="gramStart"/>
      <w:r w:rsidRPr="002333E9">
        <w:rPr>
          <w:rFonts w:ascii="Arial" w:hAnsi="Arial" w:cs="Arial"/>
          <w:sz w:val="22"/>
          <w:szCs w:val="22"/>
        </w:rPr>
        <w:t>$__</w:t>
      </w:r>
      <w:proofErr w:type="gramEnd"/>
      <w:r w:rsidRPr="002333E9">
        <w:rPr>
          <w:rFonts w:ascii="Arial" w:hAnsi="Arial" w:cs="Arial"/>
          <w:sz w:val="22"/>
          <w:szCs w:val="22"/>
        </w:rPr>
        <w:t xml:space="preserve">_______. The guardian/conservator now requests a monthly allowance of $ ___________. This allowance (paid monthly) would be considered an “advance” on the fees and costs billed </w:t>
      </w:r>
      <w:r w:rsidRPr="002333E9">
        <w:rPr>
          <w:rFonts w:ascii="Arial" w:hAnsi="Arial" w:cs="Arial"/>
          <w:sz w:val="22"/>
          <w:szCs w:val="22"/>
        </w:rPr>
        <w:lastRenderedPageBreak/>
        <w:t>by the guardian/conservator, or its attorney, for services already performed. However, the total fees and costs billed (notwithstanding the allowance payments) should: (a) ultimately be subject to the review and approval of the court and (b) create no presumptions by the court or the guardian/conservator regarding the reasonableness, or necessity, of those fees and costs. Said monthly allowance should be made effective as of (date) _____________.</w:t>
      </w:r>
    </w:p>
    <w:p w14:paraId="6EBDFE40" w14:textId="0AE5CB95" w:rsidR="007D7AD4" w:rsidRPr="002333E9" w:rsidRDefault="00A87C20" w:rsidP="00DD23EE">
      <w:pPr>
        <w:tabs>
          <w:tab w:val="left" w:pos="2520"/>
          <w:tab w:val="left" w:pos="4770"/>
          <w:tab w:val="left" w:pos="7650"/>
          <w:tab w:val="left" w:pos="9360"/>
        </w:tabs>
        <w:ind w:left="720"/>
        <w:rPr>
          <w:rFonts w:ascii="Arial" w:hAnsi="Arial" w:cs="Arial"/>
          <w:i/>
          <w:sz w:val="22"/>
          <w:szCs w:val="22"/>
          <w:lang w:val="es-US"/>
        </w:rPr>
      </w:pPr>
      <w:r w:rsidRPr="002333E9">
        <w:rPr>
          <w:rFonts w:ascii="Arial" w:hAnsi="Arial" w:cs="Arial"/>
          <w:i/>
          <w:iCs/>
          <w:sz w:val="22"/>
          <w:szCs w:val="22"/>
          <w:lang w:val="es-US"/>
        </w:rPr>
        <w:t xml:space="preserve">El tutor/curador solicita una asignación mensual para: </w:t>
      </w:r>
      <w:r w:rsidRPr="002333E9">
        <w:rPr>
          <w:rFonts w:ascii="Arial" w:hAnsi="Arial" w:cs="Arial"/>
          <w:i/>
          <w:iCs/>
          <w:sz w:val="22"/>
          <w:szCs w:val="22"/>
          <w:lang w:val="es-US"/>
        </w:rPr>
        <w:br/>
        <w:t xml:space="preserve">(a) honorarios y costos del tutor/curador y (b) honorarios y costos de abogados por servicios ya prestados. El importe de los honorarios y costos del tutor/curador y los honorarios y costos de los abogados por los servicios prestados durante el período previo de rendición de cuentas ascendieron a un total de $ Esto corresponde a un promedio mensual de $ </w:t>
      </w:r>
      <w:r w:rsidRPr="002333E9">
        <w:rPr>
          <w:rFonts w:ascii="Arial" w:hAnsi="Arial" w:cs="Arial"/>
          <w:sz w:val="22"/>
          <w:szCs w:val="22"/>
          <w:lang w:val="es-US"/>
        </w:rPr>
        <w:tab/>
      </w:r>
      <w:r w:rsidRPr="002333E9">
        <w:rPr>
          <w:rFonts w:ascii="Arial" w:hAnsi="Arial" w:cs="Arial"/>
          <w:i/>
          <w:iCs/>
          <w:sz w:val="22"/>
          <w:szCs w:val="22"/>
          <w:lang w:val="es-US"/>
        </w:rPr>
        <w:t>. La asignación mensual actual que el tutor/curador recibió durante el período previo de rendición de cuentas fue de $</w:t>
      </w:r>
      <w:r w:rsidRPr="002333E9">
        <w:rPr>
          <w:rFonts w:ascii="Arial" w:hAnsi="Arial" w:cs="Arial"/>
          <w:sz w:val="22"/>
          <w:szCs w:val="22"/>
          <w:lang w:val="es-US"/>
        </w:rPr>
        <w:tab/>
      </w:r>
      <w:r w:rsidRPr="002333E9">
        <w:rPr>
          <w:rFonts w:ascii="Arial" w:hAnsi="Arial" w:cs="Arial"/>
          <w:i/>
          <w:iCs/>
          <w:sz w:val="22"/>
          <w:szCs w:val="22"/>
          <w:lang w:val="es-US"/>
        </w:rPr>
        <w:t xml:space="preserve">. El tutor/curador ahora solicita una asignación mensual de $ </w:t>
      </w:r>
      <w:r w:rsidRPr="002333E9">
        <w:rPr>
          <w:rFonts w:ascii="Arial" w:hAnsi="Arial" w:cs="Arial"/>
          <w:sz w:val="22"/>
          <w:szCs w:val="22"/>
          <w:lang w:val="es-US"/>
        </w:rPr>
        <w:tab/>
      </w:r>
      <w:r w:rsidRPr="002333E9">
        <w:rPr>
          <w:rFonts w:ascii="Arial" w:hAnsi="Arial" w:cs="Arial"/>
          <w:i/>
          <w:iCs/>
          <w:sz w:val="22"/>
          <w:szCs w:val="22"/>
          <w:lang w:val="es-US"/>
        </w:rPr>
        <w:t xml:space="preserve">. Esta asignación (pagada mensualmente) se consideraría un "adelanto" de los honorarios y costos facturados por el tutor/curador, o por su abogado, por los servicios ya prestados. Sin embargo, los honorarios y costos totales facturados (no </w:t>
      </w:r>
      <w:proofErr w:type="gramStart"/>
      <w:r w:rsidRPr="002333E9">
        <w:rPr>
          <w:rFonts w:ascii="Arial" w:hAnsi="Arial" w:cs="Arial"/>
          <w:i/>
          <w:iCs/>
          <w:sz w:val="22"/>
          <w:szCs w:val="22"/>
          <w:lang w:val="es-US"/>
        </w:rPr>
        <w:t>obstante</w:t>
      </w:r>
      <w:proofErr w:type="gramEnd"/>
      <w:r w:rsidRPr="002333E9">
        <w:rPr>
          <w:rFonts w:ascii="Arial" w:hAnsi="Arial" w:cs="Arial"/>
          <w:i/>
          <w:iCs/>
          <w:sz w:val="22"/>
          <w:szCs w:val="22"/>
          <w:lang w:val="es-US"/>
        </w:rPr>
        <w:t xml:space="preserve"> los pagos de asignaciones): (a) deben estar sujetos, en última instancia, a la revisión y aprobación del tribunal y (b) no crearán suposiciones por parte del tribunal o del tutor/curador respecto a la razonabilidad o necesidad de dichos honorarios y costos. Dicha asignación mensual deberá entrar en vigor a partir del día (fecha) </w:t>
      </w:r>
    </w:p>
    <w:p w14:paraId="027E8A36" w14:textId="2F79BD47" w:rsidR="00C52BB1" w:rsidRPr="002333E9" w:rsidRDefault="00C52BB1" w:rsidP="00581877">
      <w:pPr>
        <w:pStyle w:val="WA"/>
        <w:tabs>
          <w:tab w:val="clear" w:pos="360"/>
        </w:tabs>
        <w:spacing w:before="0" w:after="0"/>
      </w:pPr>
      <w:r w:rsidRPr="002333E9">
        <w:rPr>
          <w:bCs/>
        </w:rPr>
        <w:t>Successor Guardian and/or Conservator</w:t>
      </w:r>
      <w:r w:rsidRPr="002333E9">
        <w:rPr>
          <w:bCs/>
        </w:rPr>
        <w:br/>
      </w:r>
      <w:r w:rsidRPr="002333E9">
        <w:rPr>
          <w:bCs/>
          <w:i/>
          <w:iCs/>
          <w:lang w:val="es-US"/>
        </w:rPr>
        <w:t>Tutor o curador sucesor</w:t>
      </w:r>
    </w:p>
    <w:p w14:paraId="23770A18" w14:textId="77777777" w:rsidR="00A87C20" w:rsidRPr="002333E9" w:rsidRDefault="000055AC" w:rsidP="00581877">
      <w:pPr>
        <w:tabs>
          <w:tab w:val="left" w:pos="9180"/>
        </w:tabs>
        <w:suppressAutoHyphens/>
        <w:overflowPunct/>
        <w:autoSpaceDE/>
        <w:autoSpaceDN/>
        <w:adjustRightInd/>
        <w:spacing w:before="120"/>
        <w:ind w:left="1080" w:hanging="360"/>
        <w:textAlignment w:val="auto"/>
        <w:rPr>
          <w:rFonts w:ascii="Arial" w:hAnsi="Arial" w:cs="Arial"/>
          <w:sz w:val="22"/>
          <w:szCs w:val="22"/>
        </w:rPr>
      </w:pPr>
      <w:proofErr w:type="gramStart"/>
      <w:r w:rsidRPr="002333E9">
        <w:rPr>
          <w:rFonts w:ascii="Arial" w:hAnsi="Arial" w:cs="Arial"/>
          <w:sz w:val="22"/>
          <w:szCs w:val="22"/>
        </w:rPr>
        <w:t>[  ]</w:t>
      </w:r>
      <w:proofErr w:type="gramEnd"/>
      <w:r w:rsidRPr="002333E9">
        <w:rPr>
          <w:rFonts w:ascii="Arial" w:hAnsi="Arial" w:cs="Arial"/>
          <w:sz w:val="22"/>
          <w:szCs w:val="22"/>
        </w:rPr>
        <w:tab/>
        <w:t xml:space="preserve">A successor guardian/conservator has already been named to serve when a designated event occurs. The successor guardian/conservator </w:t>
      </w:r>
      <w:proofErr w:type="gramStart"/>
      <w:r w:rsidRPr="002333E9">
        <w:rPr>
          <w:rFonts w:ascii="Arial" w:hAnsi="Arial" w:cs="Arial"/>
          <w:sz w:val="22"/>
          <w:szCs w:val="22"/>
        </w:rPr>
        <w:t>[  ]</w:t>
      </w:r>
      <w:proofErr w:type="gramEnd"/>
      <w:r w:rsidRPr="002333E9">
        <w:rPr>
          <w:rFonts w:ascii="Arial" w:hAnsi="Arial" w:cs="Arial"/>
          <w:sz w:val="22"/>
          <w:szCs w:val="22"/>
        </w:rPr>
        <w:t xml:space="preserve"> is </w:t>
      </w:r>
      <w:proofErr w:type="gramStart"/>
      <w:r w:rsidRPr="002333E9">
        <w:rPr>
          <w:rFonts w:ascii="Arial" w:hAnsi="Arial" w:cs="Arial"/>
          <w:sz w:val="22"/>
          <w:szCs w:val="22"/>
        </w:rPr>
        <w:t>still  [  ]</w:t>
      </w:r>
      <w:proofErr w:type="gramEnd"/>
      <w:r w:rsidRPr="002333E9">
        <w:rPr>
          <w:rFonts w:ascii="Arial" w:hAnsi="Arial" w:cs="Arial"/>
          <w:sz w:val="22"/>
          <w:szCs w:val="22"/>
        </w:rPr>
        <w:t xml:space="preserve"> is not able to serve.</w:t>
      </w:r>
    </w:p>
    <w:p w14:paraId="574D174D" w14:textId="54AEA45C" w:rsidR="00176114" w:rsidRPr="002333E9" w:rsidRDefault="00552201" w:rsidP="00DD23EE">
      <w:pPr>
        <w:tabs>
          <w:tab w:val="left" w:pos="9180"/>
        </w:tabs>
        <w:suppressAutoHyphens/>
        <w:overflowPunct/>
        <w:autoSpaceDE/>
        <w:autoSpaceDN/>
        <w:adjustRightInd/>
        <w:ind w:left="1080" w:hanging="360"/>
        <w:textAlignment w:val="auto"/>
        <w:rPr>
          <w:rFonts w:ascii="Arial" w:hAnsi="Arial" w:cs="Arial"/>
          <w:i/>
          <w:sz w:val="22"/>
          <w:szCs w:val="22"/>
          <w:u w:val="single"/>
          <w:lang w:val="es-US"/>
        </w:rPr>
      </w:pPr>
      <w:r w:rsidRPr="002333E9">
        <w:rPr>
          <w:rFonts w:ascii="Arial" w:hAnsi="Arial" w:cs="Arial"/>
          <w:i/>
          <w:iCs/>
          <w:sz w:val="22"/>
          <w:szCs w:val="22"/>
        </w:rPr>
        <w:tab/>
      </w:r>
      <w:r w:rsidRPr="002333E9">
        <w:rPr>
          <w:rFonts w:ascii="Arial" w:hAnsi="Arial" w:cs="Arial"/>
          <w:i/>
          <w:iCs/>
          <w:sz w:val="22"/>
          <w:szCs w:val="22"/>
          <w:lang w:val="es-US"/>
        </w:rPr>
        <w:t xml:space="preserve">Ya se ha nombrado un tutor/curador sucesor que asumirá las funciones cuando ocurra un evento designado. El tutor/curador sucesor [-] </w:t>
      </w:r>
      <w:proofErr w:type="gramStart"/>
      <w:r w:rsidRPr="002333E9">
        <w:rPr>
          <w:rFonts w:ascii="Arial" w:hAnsi="Arial" w:cs="Arial"/>
          <w:i/>
          <w:iCs/>
          <w:sz w:val="22"/>
          <w:szCs w:val="22"/>
          <w:lang w:val="es-US"/>
        </w:rPr>
        <w:t>está  [</w:t>
      </w:r>
      <w:proofErr w:type="gramEnd"/>
      <w:r w:rsidRPr="002333E9">
        <w:rPr>
          <w:rFonts w:ascii="Arial" w:hAnsi="Arial" w:cs="Arial"/>
          <w:i/>
          <w:iCs/>
          <w:sz w:val="22"/>
          <w:szCs w:val="22"/>
          <w:lang w:val="es-US"/>
        </w:rPr>
        <w:t>-] no está en capacidad de asumir las funciones.</w:t>
      </w:r>
    </w:p>
    <w:p w14:paraId="15179300" w14:textId="77777777" w:rsidR="00A87C20" w:rsidRPr="002333E9" w:rsidRDefault="0008513D" w:rsidP="00581877">
      <w:pPr>
        <w:pStyle w:val="WA"/>
        <w:numPr>
          <w:ilvl w:val="0"/>
          <w:numId w:val="0"/>
        </w:numPr>
        <w:tabs>
          <w:tab w:val="clear" w:pos="720"/>
          <w:tab w:val="left" w:pos="9180"/>
        </w:tabs>
        <w:spacing w:after="0"/>
        <w:ind w:left="1080" w:hanging="360"/>
        <w:rPr>
          <w:b w:val="0"/>
          <w:u w:val="single"/>
        </w:rPr>
      </w:pPr>
      <w:proofErr w:type="gramStart"/>
      <w:r w:rsidRPr="002333E9">
        <w:rPr>
          <w:b w:val="0"/>
        </w:rPr>
        <w:t>[  ]</w:t>
      </w:r>
      <w:proofErr w:type="gramEnd"/>
      <w:r w:rsidRPr="002333E9">
        <w:rPr>
          <w:b w:val="0"/>
        </w:rPr>
        <w:tab/>
        <w:t xml:space="preserve">I nominate </w:t>
      </w:r>
      <w:r w:rsidRPr="002333E9">
        <w:rPr>
          <w:b w:val="0"/>
          <w:i/>
          <w:iCs/>
        </w:rPr>
        <w:t xml:space="preserve">(Name) </w:t>
      </w:r>
      <w:r w:rsidRPr="002333E9">
        <w:rPr>
          <w:b w:val="0"/>
          <w:i/>
          <w:iCs/>
          <w:u w:val="single"/>
        </w:rPr>
        <w:tab/>
      </w:r>
      <w:r w:rsidRPr="002333E9">
        <w:rPr>
          <w:b w:val="0"/>
        </w:rPr>
        <w:t xml:space="preserve"> as the successor </w:t>
      </w:r>
      <w:proofErr w:type="gramStart"/>
      <w:r w:rsidRPr="002333E9">
        <w:rPr>
          <w:b w:val="0"/>
        </w:rPr>
        <w:t>[  ]</w:t>
      </w:r>
      <w:proofErr w:type="gramEnd"/>
      <w:r w:rsidRPr="002333E9">
        <w:rPr>
          <w:b w:val="0"/>
        </w:rPr>
        <w:t xml:space="preserve"> </w:t>
      </w:r>
      <w:proofErr w:type="gramStart"/>
      <w:r w:rsidRPr="002333E9">
        <w:rPr>
          <w:b w:val="0"/>
        </w:rPr>
        <w:t>guardian  [  ]</w:t>
      </w:r>
      <w:proofErr w:type="gramEnd"/>
      <w:r w:rsidRPr="002333E9">
        <w:rPr>
          <w:b w:val="0"/>
        </w:rPr>
        <w:t xml:space="preserve"> conservator. Address: </w:t>
      </w:r>
      <w:r w:rsidRPr="002333E9">
        <w:rPr>
          <w:b w:val="0"/>
          <w:u w:val="single"/>
        </w:rPr>
        <w:tab/>
        <w:t xml:space="preserve"> </w:t>
      </w:r>
      <w:r w:rsidRPr="002333E9">
        <w:rPr>
          <w:b w:val="0"/>
        </w:rPr>
        <w:t>The successor guardian/conservator will serve when the following event occurs:</w:t>
      </w:r>
      <w:r w:rsidRPr="002333E9">
        <w:rPr>
          <w:b w:val="0"/>
          <w:u w:val="single"/>
        </w:rPr>
        <w:tab/>
      </w:r>
    </w:p>
    <w:p w14:paraId="11773F17" w14:textId="55316F7C" w:rsidR="003D3A9F" w:rsidRPr="002333E9" w:rsidRDefault="00552201" w:rsidP="00DD23EE">
      <w:pPr>
        <w:pStyle w:val="WA"/>
        <w:numPr>
          <w:ilvl w:val="0"/>
          <w:numId w:val="0"/>
        </w:numPr>
        <w:tabs>
          <w:tab w:val="clear" w:pos="720"/>
          <w:tab w:val="left" w:pos="9180"/>
        </w:tabs>
        <w:spacing w:before="0" w:after="0"/>
        <w:ind w:left="1080" w:hanging="360"/>
        <w:rPr>
          <w:b w:val="0"/>
          <w:i/>
          <w:u w:val="single"/>
          <w:lang w:val="es-US"/>
        </w:rPr>
      </w:pPr>
      <w:r w:rsidRPr="002333E9">
        <w:rPr>
          <w:b w:val="0"/>
          <w:i/>
          <w:iCs/>
        </w:rPr>
        <w:tab/>
      </w:r>
      <w:r w:rsidRPr="002333E9">
        <w:rPr>
          <w:b w:val="0"/>
          <w:i/>
          <w:iCs/>
          <w:lang w:val="es-US"/>
        </w:rPr>
        <w:t xml:space="preserve">Nomino a (nombre) </w:t>
      </w:r>
      <w:r w:rsidRPr="002333E9">
        <w:rPr>
          <w:b w:val="0"/>
          <w:lang w:val="es-US"/>
        </w:rPr>
        <w:tab/>
      </w:r>
      <w:r w:rsidRPr="002333E9">
        <w:rPr>
          <w:b w:val="0"/>
          <w:i/>
          <w:iCs/>
          <w:lang w:val="es-US"/>
        </w:rPr>
        <w:t xml:space="preserve"> como [-] </w:t>
      </w:r>
      <w:proofErr w:type="gramStart"/>
      <w:r w:rsidRPr="002333E9">
        <w:rPr>
          <w:b w:val="0"/>
          <w:i/>
          <w:iCs/>
          <w:lang w:val="es-US"/>
        </w:rPr>
        <w:t>tutor  [</w:t>
      </w:r>
      <w:proofErr w:type="gramEnd"/>
      <w:r w:rsidRPr="002333E9">
        <w:rPr>
          <w:b w:val="0"/>
          <w:i/>
          <w:iCs/>
          <w:lang w:val="es-US"/>
        </w:rPr>
        <w:t xml:space="preserve">-] curador sucesor. Dirección: </w:t>
      </w:r>
      <w:r w:rsidRPr="002333E9">
        <w:rPr>
          <w:b w:val="0"/>
          <w:lang w:val="es-US"/>
        </w:rPr>
        <w:tab/>
      </w:r>
      <w:r w:rsidRPr="002333E9">
        <w:rPr>
          <w:b w:val="0"/>
          <w:i/>
          <w:iCs/>
          <w:u w:val="single"/>
          <w:lang w:val="es-US"/>
        </w:rPr>
        <w:t xml:space="preserve"> </w:t>
      </w:r>
      <w:r w:rsidRPr="002333E9">
        <w:rPr>
          <w:b w:val="0"/>
          <w:i/>
          <w:iCs/>
          <w:lang w:val="es-US"/>
        </w:rPr>
        <w:t>El tutor/curador sucesor asumirá las funciones cuando ocurra el siguiente evento:</w:t>
      </w:r>
    </w:p>
    <w:p w14:paraId="2443F646" w14:textId="5E075514" w:rsidR="0008513D" w:rsidRPr="002333E9" w:rsidRDefault="003D3A9F" w:rsidP="00552201">
      <w:pPr>
        <w:pStyle w:val="WA"/>
        <w:numPr>
          <w:ilvl w:val="0"/>
          <w:numId w:val="0"/>
        </w:numPr>
        <w:tabs>
          <w:tab w:val="clear" w:pos="720"/>
          <w:tab w:val="left" w:pos="9180"/>
        </w:tabs>
        <w:spacing w:after="0"/>
        <w:ind w:left="1080"/>
        <w:rPr>
          <w:b w:val="0"/>
          <w:u w:val="single"/>
        </w:rPr>
      </w:pPr>
      <w:r w:rsidRPr="002333E9">
        <w:rPr>
          <w:b w:val="0"/>
          <w:u w:val="single"/>
          <w:lang w:val="es-US"/>
        </w:rPr>
        <w:tab/>
      </w:r>
      <w:r w:rsidRPr="002333E9">
        <w:rPr>
          <w:b w:val="0"/>
          <w:u w:val="single"/>
        </w:rPr>
        <w:t>.</w:t>
      </w:r>
      <w:r w:rsidRPr="002333E9">
        <w:rPr>
          <w:b w:val="0"/>
          <w:i/>
          <w:iCs/>
          <w:u w:val="single"/>
        </w:rPr>
        <w:t xml:space="preserve"> </w:t>
      </w:r>
    </w:p>
    <w:p w14:paraId="20A279AC" w14:textId="77777777" w:rsidR="00A87C20" w:rsidRPr="002333E9" w:rsidRDefault="000055AC" w:rsidP="00581877">
      <w:pPr>
        <w:pStyle w:val="WA"/>
        <w:numPr>
          <w:ilvl w:val="0"/>
          <w:numId w:val="0"/>
        </w:numPr>
        <w:tabs>
          <w:tab w:val="clear" w:pos="720"/>
          <w:tab w:val="left" w:pos="9180"/>
        </w:tabs>
        <w:spacing w:after="0"/>
        <w:ind w:left="1080" w:hanging="360"/>
        <w:rPr>
          <w:b w:val="0"/>
        </w:rPr>
      </w:pPr>
      <w:proofErr w:type="gramStart"/>
      <w:r w:rsidRPr="002333E9">
        <w:rPr>
          <w:b w:val="0"/>
        </w:rPr>
        <w:t>[  ]</w:t>
      </w:r>
      <w:proofErr w:type="gramEnd"/>
      <w:r w:rsidRPr="002333E9">
        <w:rPr>
          <w:b w:val="0"/>
        </w:rPr>
        <w:tab/>
        <w:t>Does not apply. No successor guardian/conservator has been named.</w:t>
      </w:r>
    </w:p>
    <w:p w14:paraId="534F533E" w14:textId="036ACD18" w:rsidR="000055AC" w:rsidRPr="002333E9" w:rsidRDefault="00552201" w:rsidP="00DD23EE">
      <w:pPr>
        <w:pStyle w:val="WA"/>
        <w:numPr>
          <w:ilvl w:val="0"/>
          <w:numId w:val="0"/>
        </w:numPr>
        <w:tabs>
          <w:tab w:val="clear" w:pos="720"/>
          <w:tab w:val="left" w:pos="9180"/>
        </w:tabs>
        <w:spacing w:before="0" w:after="0"/>
        <w:ind w:left="1080" w:hanging="360"/>
        <w:rPr>
          <w:b w:val="0"/>
          <w:i/>
          <w:lang w:val="es-US"/>
        </w:rPr>
      </w:pPr>
      <w:r w:rsidRPr="002333E9">
        <w:rPr>
          <w:b w:val="0"/>
          <w:i/>
          <w:iCs/>
        </w:rPr>
        <w:tab/>
      </w:r>
      <w:r w:rsidRPr="002333E9">
        <w:rPr>
          <w:b w:val="0"/>
          <w:i/>
          <w:iCs/>
          <w:lang w:val="es-US"/>
        </w:rPr>
        <w:t>No se aplica. No se ha nombrado un tutor/curador sucesor.</w:t>
      </w:r>
    </w:p>
    <w:p w14:paraId="6637963F" w14:textId="77777777" w:rsidR="00A87C20" w:rsidRPr="002333E9" w:rsidRDefault="00DD54D1" w:rsidP="00581877">
      <w:pPr>
        <w:spacing w:before="120"/>
        <w:ind w:hanging="360"/>
        <w:rPr>
          <w:rFonts w:ascii="Arial" w:hAnsi="Arial" w:cs="Arial"/>
          <w:b/>
          <w:sz w:val="22"/>
          <w:szCs w:val="22"/>
        </w:rPr>
      </w:pPr>
      <w:r w:rsidRPr="002333E9">
        <w:rPr>
          <w:rFonts w:ascii="Arial" w:hAnsi="Arial" w:cs="Arial"/>
          <w:b/>
          <w:bCs/>
          <w:sz w:val="22"/>
          <w:szCs w:val="22"/>
        </w:rPr>
        <w:t>Guardian</w:t>
      </w:r>
    </w:p>
    <w:p w14:paraId="4BFC697B" w14:textId="7C3AB8B5" w:rsidR="007D7AD4" w:rsidRPr="002333E9" w:rsidRDefault="00A87C20" w:rsidP="00DD23EE">
      <w:pPr>
        <w:ind w:hanging="360"/>
        <w:rPr>
          <w:rFonts w:ascii="Arial" w:hAnsi="Arial" w:cs="Arial"/>
          <w:b/>
          <w:i/>
          <w:sz w:val="22"/>
          <w:szCs w:val="22"/>
        </w:rPr>
      </w:pPr>
      <w:r w:rsidRPr="002333E9">
        <w:rPr>
          <w:rFonts w:ascii="Arial" w:hAnsi="Arial" w:cs="Arial"/>
          <w:b/>
          <w:bCs/>
          <w:i/>
          <w:iCs/>
          <w:sz w:val="22"/>
          <w:szCs w:val="22"/>
        </w:rPr>
        <w:t>Tutor</w:t>
      </w:r>
    </w:p>
    <w:p w14:paraId="1B431B84" w14:textId="77777777" w:rsidR="00A87C20" w:rsidRPr="002333E9" w:rsidRDefault="001F23CC" w:rsidP="00581877">
      <w:pPr>
        <w:spacing w:before="120"/>
        <w:rPr>
          <w:rFonts w:ascii="Arial" w:hAnsi="Arial" w:cs="Arial"/>
          <w:b/>
          <w:sz w:val="22"/>
          <w:szCs w:val="22"/>
        </w:rPr>
      </w:pPr>
      <w:r w:rsidRPr="002333E9">
        <w:rPr>
          <w:rFonts w:ascii="Arial" w:hAnsi="Arial" w:cs="Arial"/>
          <w:b/>
          <w:bCs/>
          <w:sz w:val="22"/>
          <w:szCs w:val="22"/>
        </w:rPr>
        <w:t>Section B – to be completed by the guardian.</w:t>
      </w:r>
    </w:p>
    <w:p w14:paraId="74267C3F" w14:textId="63D8E0F2" w:rsidR="007D7AD4" w:rsidRPr="002333E9" w:rsidRDefault="00A87C20" w:rsidP="00DD23EE">
      <w:pPr>
        <w:rPr>
          <w:rFonts w:ascii="Arial" w:hAnsi="Arial" w:cs="Arial"/>
          <w:b/>
          <w:i/>
          <w:sz w:val="22"/>
          <w:szCs w:val="22"/>
          <w:lang w:val="es-US"/>
        </w:rPr>
      </w:pPr>
      <w:r w:rsidRPr="002333E9">
        <w:rPr>
          <w:rFonts w:ascii="Arial" w:hAnsi="Arial" w:cs="Arial"/>
          <w:b/>
          <w:bCs/>
          <w:i/>
          <w:iCs/>
          <w:sz w:val="22"/>
          <w:szCs w:val="22"/>
          <w:lang w:val="es-US"/>
        </w:rPr>
        <w:t>Sección B – Debe ser rellenada por el tutor.</w:t>
      </w:r>
    </w:p>
    <w:p w14:paraId="724C7299" w14:textId="77777777" w:rsidR="00A87C20" w:rsidRPr="002333E9" w:rsidRDefault="001F23CC" w:rsidP="00581877">
      <w:pPr>
        <w:rPr>
          <w:rFonts w:ascii="Arial" w:hAnsi="Arial" w:cs="Arial"/>
          <w:sz w:val="22"/>
          <w:szCs w:val="22"/>
        </w:rPr>
      </w:pPr>
      <w:r w:rsidRPr="002333E9">
        <w:rPr>
          <w:rFonts w:ascii="Arial" w:hAnsi="Arial" w:cs="Arial"/>
          <w:sz w:val="22"/>
          <w:szCs w:val="22"/>
        </w:rPr>
        <w:t>__________________________________________________________________________</w:t>
      </w:r>
    </w:p>
    <w:p w14:paraId="47EE6AD3" w14:textId="77777777" w:rsidR="00A87C20" w:rsidRPr="002333E9" w:rsidRDefault="00E63A85" w:rsidP="00581877">
      <w:pPr>
        <w:spacing w:before="120"/>
        <w:rPr>
          <w:rFonts w:ascii="Arial" w:hAnsi="Arial" w:cs="Arial"/>
          <w:b/>
          <w:sz w:val="22"/>
          <w:szCs w:val="22"/>
        </w:rPr>
      </w:pPr>
      <w:r w:rsidRPr="002333E9">
        <w:rPr>
          <w:rFonts w:ascii="Arial" w:hAnsi="Arial" w:cs="Arial"/>
          <w:b/>
          <w:bCs/>
          <w:sz w:val="22"/>
          <w:szCs w:val="22"/>
        </w:rPr>
        <w:t>Guardian’s Report</w:t>
      </w:r>
    </w:p>
    <w:p w14:paraId="71ACB3D2" w14:textId="27BE6EA1" w:rsidR="007D7AD4" w:rsidRPr="002333E9" w:rsidRDefault="00A87C20" w:rsidP="00DD23EE">
      <w:pPr>
        <w:rPr>
          <w:rFonts w:ascii="Arial" w:hAnsi="Arial" w:cs="Arial"/>
          <w:b/>
          <w:i/>
          <w:sz w:val="22"/>
          <w:szCs w:val="22"/>
        </w:rPr>
      </w:pPr>
      <w:r w:rsidRPr="002333E9">
        <w:rPr>
          <w:rFonts w:ascii="Arial" w:hAnsi="Arial" w:cs="Arial"/>
          <w:b/>
          <w:bCs/>
          <w:i/>
          <w:iCs/>
          <w:sz w:val="22"/>
          <w:szCs w:val="22"/>
          <w:lang w:val="es-US"/>
        </w:rPr>
        <w:t>Informe del tutor</w:t>
      </w:r>
    </w:p>
    <w:p w14:paraId="5FC5EE51" w14:textId="4BB3D54C" w:rsidR="007D7AD4" w:rsidRPr="002333E9" w:rsidRDefault="001F23CC" w:rsidP="00581877">
      <w:pPr>
        <w:pStyle w:val="WA"/>
        <w:tabs>
          <w:tab w:val="clear" w:pos="360"/>
          <w:tab w:val="clear" w:pos="720"/>
        </w:tabs>
        <w:spacing w:before="0" w:after="0"/>
      </w:pPr>
      <w:r w:rsidRPr="002333E9">
        <w:rPr>
          <w:bCs/>
        </w:rPr>
        <w:t>Status of Individual</w:t>
      </w:r>
      <w:r w:rsidRPr="002333E9">
        <w:rPr>
          <w:bCs/>
        </w:rPr>
        <w:br/>
      </w:r>
      <w:r w:rsidRPr="002333E9">
        <w:rPr>
          <w:bCs/>
          <w:i/>
          <w:iCs/>
          <w:lang w:val="es-US"/>
        </w:rPr>
        <w:t>Estatus de la persona</w:t>
      </w:r>
    </w:p>
    <w:p w14:paraId="2B10E206" w14:textId="77777777" w:rsidR="00A87C20" w:rsidRPr="002333E9" w:rsidRDefault="001F23CC" w:rsidP="00581877">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spacing w:before="120"/>
        <w:ind w:left="720"/>
        <w:textAlignment w:val="auto"/>
        <w:rPr>
          <w:rFonts w:ascii="Arial" w:hAnsi="Arial" w:cs="Arial"/>
          <w:sz w:val="22"/>
          <w:szCs w:val="22"/>
          <w:u w:val="single"/>
        </w:rPr>
      </w:pPr>
      <w:r w:rsidRPr="002333E9">
        <w:rPr>
          <w:rFonts w:ascii="Arial" w:hAnsi="Arial" w:cs="Arial"/>
          <w:sz w:val="22"/>
          <w:szCs w:val="22"/>
        </w:rPr>
        <w:lastRenderedPageBreak/>
        <w:t xml:space="preserve">The guardian believes that the Individual is </w:t>
      </w:r>
      <w:proofErr w:type="gramStart"/>
      <w:r w:rsidRPr="002333E9">
        <w:rPr>
          <w:rFonts w:ascii="Arial" w:hAnsi="Arial" w:cs="Arial"/>
          <w:sz w:val="22"/>
          <w:szCs w:val="22"/>
        </w:rPr>
        <w:t>[  ]</w:t>
      </w:r>
      <w:proofErr w:type="gramEnd"/>
      <w:r w:rsidRPr="002333E9">
        <w:rPr>
          <w:rFonts w:ascii="Arial" w:hAnsi="Arial" w:cs="Arial"/>
          <w:sz w:val="22"/>
          <w:szCs w:val="22"/>
        </w:rPr>
        <w:t xml:space="preserve"> receiving satisfactory care </w:t>
      </w:r>
      <w:proofErr w:type="gramStart"/>
      <w:r w:rsidRPr="002333E9">
        <w:rPr>
          <w:rFonts w:ascii="Arial" w:hAnsi="Arial" w:cs="Arial"/>
          <w:b/>
          <w:bCs/>
          <w:sz w:val="22"/>
          <w:szCs w:val="22"/>
        </w:rPr>
        <w:t>or</w:t>
      </w:r>
      <w:r w:rsidRPr="002333E9">
        <w:rPr>
          <w:rFonts w:ascii="Arial" w:hAnsi="Arial" w:cs="Arial"/>
          <w:sz w:val="22"/>
          <w:szCs w:val="22"/>
        </w:rPr>
        <w:t xml:space="preserve">  [  ]</w:t>
      </w:r>
      <w:proofErr w:type="gramEnd"/>
      <w:r w:rsidRPr="002333E9">
        <w:rPr>
          <w:rFonts w:ascii="Arial" w:hAnsi="Arial" w:cs="Arial"/>
          <w:sz w:val="22"/>
          <w:szCs w:val="22"/>
        </w:rPr>
        <w:t xml:space="preserve"> the guardian has the following concerns for which a change is requested: </w:t>
      </w:r>
      <w:r w:rsidRPr="002333E9">
        <w:rPr>
          <w:rFonts w:ascii="Arial" w:hAnsi="Arial" w:cs="Arial"/>
          <w:sz w:val="22"/>
          <w:szCs w:val="22"/>
          <w:u w:val="single"/>
        </w:rPr>
        <w:tab/>
      </w:r>
    </w:p>
    <w:p w14:paraId="7AD2406C" w14:textId="25D11A07" w:rsidR="00905A19" w:rsidRPr="002333E9" w:rsidRDefault="00A87C20" w:rsidP="00DD23EE">
      <w:pPr>
        <w:tabs>
          <w:tab w:val="left" w:pos="-1440"/>
          <w:tab w:val="left" w:pos="-720"/>
          <w:tab w:val="left" w:pos="1416"/>
          <w:tab w:val="left" w:pos="2124"/>
          <w:tab w:val="left" w:pos="2832"/>
          <w:tab w:val="left" w:pos="3540"/>
          <w:tab w:val="left" w:pos="4248"/>
          <w:tab w:val="left" w:pos="4956"/>
          <w:tab w:val="left" w:pos="5760"/>
          <w:tab w:val="left" w:pos="9180"/>
        </w:tabs>
        <w:suppressAutoHyphens/>
        <w:overflowPunct/>
        <w:autoSpaceDE/>
        <w:autoSpaceDN/>
        <w:adjustRightInd/>
        <w:ind w:left="720"/>
        <w:textAlignment w:val="auto"/>
        <w:rPr>
          <w:rFonts w:ascii="Arial" w:hAnsi="Arial" w:cs="Arial"/>
          <w:i/>
          <w:sz w:val="22"/>
          <w:szCs w:val="22"/>
          <w:u w:val="single"/>
          <w:lang w:val="es-US"/>
        </w:rPr>
      </w:pPr>
      <w:r w:rsidRPr="002333E9">
        <w:rPr>
          <w:rFonts w:ascii="Arial" w:hAnsi="Arial" w:cs="Arial"/>
          <w:i/>
          <w:iCs/>
          <w:sz w:val="22"/>
          <w:szCs w:val="22"/>
          <w:lang w:val="es-US"/>
        </w:rPr>
        <w:t xml:space="preserve">El tutor considera que la persona [-] recibe cuidados satisfactorios </w:t>
      </w:r>
      <w:proofErr w:type="gramStart"/>
      <w:r w:rsidRPr="002333E9">
        <w:rPr>
          <w:rFonts w:ascii="Arial" w:hAnsi="Arial" w:cs="Arial"/>
          <w:b/>
          <w:bCs/>
          <w:i/>
          <w:iCs/>
          <w:sz w:val="22"/>
          <w:szCs w:val="22"/>
          <w:lang w:val="es-US"/>
        </w:rPr>
        <w:t>o</w:t>
      </w:r>
      <w:r w:rsidRPr="002333E9">
        <w:rPr>
          <w:rFonts w:ascii="Arial" w:hAnsi="Arial" w:cs="Arial"/>
          <w:i/>
          <w:iCs/>
          <w:sz w:val="22"/>
          <w:szCs w:val="22"/>
          <w:lang w:val="es-US"/>
        </w:rPr>
        <w:t xml:space="preserve">  [</w:t>
      </w:r>
      <w:proofErr w:type="gramEnd"/>
      <w:r w:rsidRPr="002333E9">
        <w:rPr>
          <w:rFonts w:ascii="Arial" w:hAnsi="Arial" w:cs="Arial"/>
          <w:i/>
          <w:iCs/>
          <w:sz w:val="22"/>
          <w:szCs w:val="22"/>
          <w:lang w:val="es-US"/>
        </w:rPr>
        <w:t>-] el tutor tiene las siguientes inquietudes, por las que solicita un cambio;</w:t>
      </w:r>
    </w:p>
    <w:p w14:paraId="6EFE6BD6" w14:textId="717E54E4" w:rsidR="00905A19" w:rsidRPr="002333E9" w:rsidRDefault="00905A19" w:rsidP="00A34F5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317BF3A5" w14:textId="7F7D3941" w:rsidR="00905A19" w:rsidRPr="002333E9"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7B3EC100" w14:textId="66454946" w:rsidR="00905A19" w:rsidRPr="002333E9"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B62ABBE" w14:textId="1FECDAC7" w:rsidR="00AC15ED" w:rsidRPr="002333E9" w:rsidRDefault="00AC15ED" w:rsidP="006A6116">
      <w:pPr>
        <w:pStyle w:val="WA"/>
        <w:tabs>
          <w:tab w:val="clear" w:pos="360"/>
          <w:tab w:val="clear" w:pos="720"/>
        </w:tabs>
        <w:spacing w:after="0"/>
        <w:rPr>
          <w:lang w:val="es-US"/>
        </w:rPr>
      </w:pPr>
      <w:proofErr w:type="spellStart"/>
      <w:r w:rsidRPr="002333E9">
        <w:rPr>
          <w:bCs/>
          <w:lang w:val="es-US"/>
        </w:rPr>
        <w:t>Services</w:t>
      </w:r>
      <w:proofErr w:type="spellEnd"/>
      <w:r w:rsidRPr="002333E9">
        <w:rPr>
          <w:bCs/>
          <w:lang w:val="es-US"/>
        </w:rPr>
        <w:t xml:space="preserve"> </w:t>
      </w:r>
      <w:proofErr w:type="spellStart"/>
      <w:r w:rsidRPr="002333E9">
        <w:rPr>
          <w:bCs/>
          <w:lang w:val="es-US"/>
        </w:rPr>
        <w:t>the</w:t>
      </w:r>
      <w:proofErr w:type="spellEnd"/>
      <w:r w:rsidRPr="002333E9">
        <w:rPr>
          <w:bCs/>
          <w:lang w:val="es-US"/>
        </w:rPr>
        <w:t xml:space="preserve"> Individual </w:t>
      </w:r>
      <w:proofErr w:type="spellStart"/>
      <w:r w:rsidRPr="002333E9">
        <w:rPr>
          <w:bCs/>
          <w:lang w:val="es-US"/>
        </w:rPr>
        <w:t>receives</w:t>
      </w:r>
      <w:proofErr w:type="spellEnd"/>
      <w:r w:rsidRPr="002333E9">
        <w:rPr>
          <w:bCs/>
          <w:lang w:val="es-US"/>
        </w:rPr>
        <w:t xml:space="preserve"> </w:t>
      </w:r>
      <w:proofErr w:type="spellStart"/>
      <w:r w:rsidRPr="002333E9">
        <w:rPr>
          <w:bCs/>
          <w:lang w:val="es-US"/>
        </w:rPr>
        <w:t>now</w:t>
      </w:r>
      <w:proofErr w:type="spellEnd"/>
      <w:r w:rsidRPr="002333E9">
        <w:rPr>
          <w:bCs/>
          <w:lang w:val="es-US"/>
        </w:rPr>
        <w:br/>
      </w:r>
      <w:r w:rsidRPr="002333E9">
        <w:rPr>
          <w:bCs/>
          <w:i/>
          <w:iCs/>
          <w:lang w:val="es-US"/>
        </w:rPr>
        <w:t>Servicios que la persona recibe actualmente</w:t>
      </w:r>
    </w:p>
    <w:p w14:paraId="0775ECB8" w14:textId="77777777" w:rsidR="00A87C20" w:rsidRPr="002333E9" w:rsidRDefault="00AC15ED" w:rsidP="00581877">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2333E9">
        <w:rPr>
          <w:rFonts w:ascii="Arial" w:hAnsi="Arial" w:cs="Arial"/>
          <w:sz w:val="22"/>
          <w:szCs w:val="22"/>
        </w:rPr>
        <w:t xml:space="preserve">The Individual receives the following services: </w:t>
      </w:r>
      <w:r w:rsidRPr="002333E9">
        <w:rPr>
          <w:rFonts w:ascii="Arial" w:hAnsi="Arial" w:cs="Arial"/>
          <w:i/>
          <w:iCs/>
          <w:sz w:val="22"/>
          <w:szCs w:val="22"/>
        </w:rPr>
        <w:t>(examples of services include supported decision making, technological assistance, medical services, educational and vocational services, and other supports and services)</w:t>
      </w:r>
      <w:r w:rsidRPr="002333E9">
        <w:rPr>
          <w:rFonts w:ascii="Arial" w:hAnsi="Arial" w:cs="Arial"/>
          <w:sz w:val="22"/>
          <w:szCs w:val="22"/>
        </w:rPr>
        <w:t xml:space="preserve"> </w:t>
      </w:r>
      <w:r w:rsidRPr="002333E9">
        <w:rPr>
          <w:rFonts w:ascii="Arial" w:hAnsi="Arial" w:cs="Arial"/>
          <w:sz w:val="22"/>
          <w:szCs w:val="22"/>
          <w:u w:val="single"/>
        </w:rPr>
        <w:tab/>
      </w:r>
    </w:p>
    <w:p w14:paraId="5B18F006" w14:textId="4629A583" w:rsidR="00AC15ED" w:rsidRPr="002333E9" w:rsidRDefault="00A87C20" w:rsidP="00DD23EE">
      <w:pPr>
        <w:tabs>
          <w:tab w:val="left" w:pos="9180"/>
        </w:tabs>
        <w:suppressAutoHyphens/>
        <w:overflowPunct/>
        <w:autoSpaceDE/>
        <w:autoSpaceDN/>
        <w:adjustRightInd/>
        <w:ind w:left="720"/>
        <w:textAlignment w:val="auto"/>
        <w:rPr>
          <w:rFonts w:ascii="Arial" w:hAnsi="Arial" w:cs="Arial"/>
          <w:i/>
          <w:sz w:val="22"/>
          <w:szCs w:val="22"/>
          <w:u w:val="single"/>
          <w:lang w:val="es-US"/>
        </w:rPr>
      </w:pPr>
      <w:r w:rsidRPr="002333E9">
        <w:rPr>
          <w:rFonts w:ascii="Arial" w:hAnsi="Arial" w:cs="Arial"/>
          <w:i/>
          <w:iCs/>
          <w:sz w:val="22"/>
          <w:szCs w:val="22"/>
          <w:lang w:val="es-US"/>
        </w:rPr>
        <w:t>La persona recibe los siguientes servicios: (algunos ejemplos de servicios son toma de decisiones asistida, asistencia tecnológica, servicios médicos, servicios educativos y vocacionales, y otros apoyos y servicios)</w:t>
      </w:r>
    </w:p>
    <w:p w14:paraId="66BD0DD7" w14:textId="3B392C68" w:rsidR="00AC15ED" w:rsidRPr="002333E9" w:rsidRDefault="00AC15ED"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7DC8CE03" w14:textId="34A91793" w:rsidR="00AC15ED" w:rsidRPr="002333E9" w:rsidRDefault="00AC15ED"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6F9DC0DB" w14:textId="7B3F2FB1" w:rsidR="00DD0BDB" w:rsidRPr="002333E9" w:rsidRDefault="00DD0BDB"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FA62FE0" w14:textId="69C6649D" w:rsidR="007D7AD4" w:rsidRPr="002333E9" w:rsidRDefault="001F1EE2" w:rsidP="006A6116">
      <w:pPr>
        <w:pStyle w:val="WA"/>
        <w:tabs>
          <w:tab w:val="clear" w:pos="360"/>
        </w:tabs>
        <w:spacing w:after="0"/>
        <w:rPr>
          <w:lang w:val="es-US"/>
        </w:rPr>
      </w:pPr>
      <w:proofErr w:type="gramStart"/>
      <w:r w:rsidRPr="002333E9">
        <w:rPr>
          <w:bCs/>
          <w:lang w:val="es-US"/>
        </w:rPr>
        <w:t>Living</w:t>
      </w:r>
      <w:proofErr w:type="gramEnd"/>
      <w:r w:rsidRPr="002333E9">
        <w:rPr>
          <w:bCs/>
          <w:lang w:val="es-US"/>
        </w:rPr>
        <w:t xml:space="preserve"> </w:t>
      </w:r>
      <w:proofErr w:type="spellStart"/>
      <w:r w:rsidRPr="002333E9">
        <w:rPr>
          <w:bCs/>
          <w:lang w:val="es-US"/>
        </w:rPr>
        <w:t>Arrangements</w:t>
      </w:r>
      <w:proofErr w:type="spellEnd"/>
      <w:r w:rsidRPr="002333E9">
        <w:rPr>
          <w:bCs/>
          <w:lang w:val="es-US"/>
        </w:rPr>
        <w:t xml:space="preserve"> </w:t>
      </w:r>
      <w:proofErr w:type="spellStart"/>
      <w:r w:rsidRPr="002333E9">
        <w:rPr>
          <w:bCs/>
          <w:lang w:val="es-US"/>
        </w:rPr>
        <w:t>of</w:t>
      </w:r>
      <w:proofErr w:type="spellEnd"/>
      <w:r w:rsidRPr="002333E9">
        <w:rPr>
          <w:bCs/>
          <w:lang w:val="es-US"/>
        </w:rPr>
        <w:t xml:space="preserve"> Individual</w:t>
      </w:r>
      <w:r w:rsidRPr="002333E9">
        <w:rPr>
          <w:bCs/>
          <w:lang w:val="es-US"/>
        </w:rPr>
        <w:br/>
      </w:r>
      <w:r w:rsidRPr="002333E9">
        <w:rPr>
          <w:bCs/>
          <w:i/>
          <w:iCs/>
          <w:lang w:val="es-US"/>
        </w:rPr>
        <w:t>Situación de vivienda de la persona</w:t>
      </w:r>
    </w:p>
    <w:p w14:paraId="67107C6A" w14:textId="66ECB377" w:rsidR="00A87C20" w:rsidRPr="002333E9" w:rsidRDefault="001F23CC" w:rsidP="00581877">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2333E9">
        <w:rPr>
          <w:rFonts w:ascii="Arial" w:hAnsi="Arial" w:cs="Arial"/>
          <w:sz w:val="22"/>
          <w:szCs w:val="22"/>
        </w:rPr>
        <w:t>The Individual’s living arrangements, including any changes during this reporting period</w:t>
      </w:r>
    </w:p>
    <w:p w14:paraId="4B8A81D3" w14:textId="23285FF1" w:rsidR="00905A19" w:rsidRPr="002333E9" w:rsidRDefault="00A87C20" w:rsidP="00DD23EE">
      <w:pPr>
        <w:tabs>
          <w:tab w:val="left" w:pos="9180"/>
        </w:tabs>
        <w:suppressAutoHyphens/>
        <w:overflowPunct/>
        <w:autoSpaceDE/>
        <w:autoSpaceDN/>
        <w:adjustRightInd/>
        <w:ind w:left="720"/>
        <w:textAlignment w:val="auto"/>
        <w:rPr>
          <w:rFonts w:ascii="Arial" w:hAnsi="Arial" w:cs="Arial"/>
          <w:i/>
          <w:sz w:val="22"/>
          <w:szCs w:val="22"/>
          <w:u w:val="single"/>
          <w:lang w:val="es-US"/>
        </w:rPr>
      </w:pPr>
      <w:r w:rsidRPr="002333E9">
        <w:rPr>
          <w:rFonts w:ascii="Arial" w:hAnsi="Arial" w:cs="Arial"/>
          <w:i/>
          <w:iCs/>
          <w:sz w:val="22"/>
          <w:szCs w:val="22"/>
          <w:lang w:val="es-US"/>
        </w:rPr>
        <w:t>La situación de vivienda de la persona, incluidos todos los cambios durante este período de informe</w:t>
      </w:r>
    </w:p>
    <w:p w14:paraId="1BA364C7" w14:textId="07A4DFB0" w:rsidR="00905A19" w:rsidRPr="002333E9"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665DFA10" w14:textId="60F9FDE0" w:rsidR="00905A19" w:rsidRPr="002333E9" w:rsidRDefault="00905A19"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73057A8" w14:textId="5699AB81" w:rsidR="00DD0BDB" w:rsidRPr="002333E9" w:rsidRDefault="00DD0BDB"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2B7DBD56" w14:textId="58794643" w:rsidR="007D7AD4" w:rsidRPr="002333E9" w:rsidRDefault="001F23CC" w:rsidP="006A6116">
      <w:pPr>
        <w:pStyle w:val="WA"/>
        <w:tabs>
          <w:tab w:val="clear" w:pos="360"/>
        </w:tabs>
        <w:spacing w:after="0"/>
      </w:pPr>
      <w:r w:rsidRPr="002333E9">
        <w:rPr>
          <w:bCs/>
        </w:rPr>
        <w:t>Medical Condition</w:t>
      </w:r>
      <w:r w:rsidRPr="002333E9">
        <w:rPr>
          <w:bCs/>
        </w:rPr>
        <w:br/>
      </w:r>
      <w:r w:rsidRPr="002333E9">
        <w:rPr>
          <w:bCs/>
          <w:i/>
          <w:iCs/>
          <w:lang w:val="es-US"/>
        </w:rPr>
        <w:t>Estado de salud</w:t>
      </w:r>
    </w:p>
    <w:p w14:paraId="0F725CC0" w14:textId="77777777" w:rsidR="00A87C20" w:rsidRPr="002333E9" w:rsidRDefault="001F23CC" w:rsidP="00581877">
      <w:pPr>
        <w:tabs>
          <w:tab w:val="left" w:pos="9180"/>
        </w:tabs>
        <w:suppressAutoHyphen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The Individual’s medical condition, including any changes during the reporting period:</w:t>
      </w:r>
    </w:p>
    <w:p w14:paraId="5E23C0D7" w14:textId="529F2194" w:rsidR="00A33BAD" w:rsidRPr="002333E9" w:rsidRDefault="00A87C20" w:rsidP="00DD23EE">
      <w:pPr>
        <w:tabs>
          <w:tab w:val="left" w:pos="9180"/>
        </w:tabs>
        <w:suppressAutoHyphens/>
        <w:overflowPunct/>
        <w:autoSpaceDE/>
        <w:autoSpaceDN/>
        <w:adjustRightInd/>
        <w:ind w:left="720"/>
        <w:textAlignment w:val="auto"/>
        <w:rPr>
          <w:rFonts w:ascii="Arial" w:hAnsi="Arial" w:cs="Arial"/>
          <w:i/>
          <w:sz w:val="22"/>
          <w:szCs w:val="22"/>
          <w:u w:val="single"/>
          <w:lang w:val="es-US"/>
        </w:rPr>
      </w:pPr>
      <w:r w:rsidRPr="002333E9">
        <w:rPr>
          <w:rFonts w:ascii="Arial" w:hAnsi="Arial" w:cs="Arial"/>
          <w:i/>
          <w:iCs/>
          <w:sz w:val="22"/>
          <w:szCs w:val="22"/>
          <w:lang w:val="es-US"/>
        </w:rPr>
        <w:t>El estado de salud de la persona, incluidos todos los cambios durante el período de informe:</w:t>
      </w:r>
    </w:p>
    <w:p w14:paraId="31E3EA96" w14:textId="51DE84FF" w:rsidR="008462F3" w:rsidRPr="002333E9" w:rsidRDefault="008462F3"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0FAB4267" w14:textId="1AA3201A" w:rsidR="008462F3" w:rsidRPr="002333E9" w:rsidRDefault="008462F3"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381F2EF4" w14:textId="1FA3C599" w:rsidR="008462F3" w:rsidRPr="002333E9" w:rsidRDefault="008462F3" w:rsidP="006A6116">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F11230C" w14:textId="38435335" w:rsidR="007D7AD4" w:rsidRPr="002333E9" w:rsidRDefault="001F23CC" w:rsidP="006A6116">
      <w:pPr>
        <w:pStyle w:val="WA"/>
        <w:tabs>
          <w:tab w:val="clear" w:pos="360"/>
        </w:tabs>
        <w:spacing w:after="0"/>
      </w:pPr>
      <w:r w:rsidRPr="002333E9">
        <w:rPr>
          <w:bCs/>
        </w:rPr>
        <w:t>Mental Condition</w:t>
      </w:r>
      <w:r w:rsidRPr="002333E9">
        <w:rPr>
          <w:bCs/>
        </w:rPr>
        <w:br/>
      </w:r>
      <w:r w:rsidRPr="002333E9">
        <w:rPr>
          <w:bCs/>
          <w:i/>
          <w:iCs/>
          <w:lang w:val="es-US"/>
        </w:rPr>
        <w:t>Estado mental</w:t>
      </w:r>
    </w:p>
    <w:p w14:paraId="7FBA0029" w14:textId="77777777" w:rsidR="00A87C20" w:rsidRPr="002333E9"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The Individual’s mental condition, including any changes during the reporting period:</w:t>
      </w:r>
    </w:p>
    <w:p w14:paraId="7298B33E" w14:textId="62CF4A5D" w:rsidR="007D7AD4" w:rsidRPr="002333E9"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El estado mental de la persona, incluidos todos los cambios durante el período de informe:</w:t>
      </w:r>
    </w:p>
    <w:p w14:paraId="6CBF9B5B" w14:textId="1554E888" w:rsidR="008462F3" w:rsidRPr="002333E9"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0DB7D185" w14:textId="654B4536" w:rsidR="008462F3" w:rsidRPr="002333E9"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lastRenderedPageBreak/>
        <w:tab/>
      </w:r>
    </w:p>
    <w:p w14:paraId="5FED9EAD" w14:textId="27529D16" w:rsidR="008462F3" w:rsidRPr="002333E9"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59874935" w14:textId="511ADBBD" w:rsidR="001F23CC" w:rsidRPr="002333E9" w:rsidRDefault="001F23CC" w:rsidP="00504802">
      <w:pPr>
        <w:pStyle w:val="WA"/>
        <w:tabs>
          <w:tab w:val="clear" w:pos="360"/>
        </w:tabs>
        <w:spacing w:after="0"/>
      </w:pPr>
      <w:r w:rsidRPr="002333E9">
        <w:rPr>
          <w:bCs/>
        </w:rPr>
        <w:t>Social Arrangements</w:t>
      </w:r>
      <w:r w:rsidRPr="002333E9">
        <w:rPr>
          <w:bCs/>
        </w:rPr>
        <w:br/>
      </w:r>
      <w:r w:rsidRPr="002333E9">
        <w:rPr>
          <w:bCs/>
          <w:i/>
          <w:iCs/>
          <w:lang w:val="es-US"/>
        </w:rPr>
        <w:t>Arreglos sociales</w:t>
      </w:r>
    </w:p>
    <w:p w14:paraId="02562FE5" w14:textId="77777777" w:rsidR="00504802" w:rsidRPr="002333E9" w:rsidRDefault="001F23CC" w:rsidP="00504802">
      <w:pPr>
        <w:tabs>
          <w:tab w:val="left" w:pos="9180"/>
        </w:tabs>
        <w:suppressAutoHyphens/>
        <w:overflowPunct/>
        <w:autoSpaceDE/>
        <w:autoSpaceDN/>
        <w:adjustRightInd/>
        <w:spacing w:before="120"/>
        <w:ind w:left="720"/>
        <w:textAlignment w:val="auto"/>
        <w:rPr>
          <w:rFonts w:ascii="Arial" w:hAnsi="Arial" w:cs="Arial"/>
          <w:sz w:val="22"/>
          <w:szCs w:val="22"/>
          <w:u w:val="single"/>
        </w:rPr>
      </w:pPr>
      <w:r w:rsidRPr="002333E9">
        <w:rPr>
          <w:rFonts w:ascii="Arial" w:hAnsi="Arial" w:cs="Arial"/>
          <w:sz w:val="22"/>
          <w:szCs w:val="22"/>
        </w:rPr>
        <w:t>The Individual’s social arrangements, including any changes during the reporting period:</w:t>
      </w:r>
    </w:p>
    <w:p w14:paraId="73D04811" w14:textId="7E7B5DEB" w:rsidR="008462F3" w:rsidRPr="002333E9" w:rsidRDefault="00A87C20" w:rsidP="00504802">
      <w:pPr>
        <w:tabs>
          <w:tab w:val="left" w:pos="9180"/>
        </w:tabs>
        <w:suppressAutoHyphens/>
        <w:overflowPunct/>
        <w:autoSpaceDE/>
        <w:autoSpaceDN/>
        <w:adjustRightInd/>
        <w:ind w:left="720"/>
        <w:textAlignment w:val="auto"/>
        <w:rPr>
          <w:rFonts w:ascii="Arial" w:hAnsi="Arial" w:cs="Arial"/>
          <w:sz w:val="22"/>
          <w:szCs w:val="22"/>
          <w:u w:val="single"/>
          <w:lang w:val="es-US"/>
        </w:rPr>
      </w:pPr>
      <w:r w:rsidRPr="002333E9">
        <w:rPr>
          <w:rFonts w:ascii="Arial" w:hAnsi="Arial" w:cs="Arial"/>
          <w:i/>
          <w:iCs/>
          <w:sz w:val="22"/>
          <w:szCs w:val="22"/>
          <w:lang w:val="es-US"/>
        </w:rPr>
        <w:t>Los arreglos sociales de la persona, incluidos todos los cambios durante el período de informe:</w:t>
      </w:r>
    </w:p>
    <w:p w14:paraId="17E07DA9" w14:textId="77777777" w:rsidR="00A87C20" w:rsidRPr="002333E9" w:rsidRDefault="008462F3" w:rsidP="00581877">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869B3B5" w14:textId="4E23A766" w:rsidR="008462F3" w:rsidRPr="002333E9" w:rsidRDefault="00504802" w:rsidP="005048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2A1FE03A" w14:textId="67F75DBD" w:rsidR="008462F3" w:rsidRPr="002333E9" w:rsidRDefault="008462F3" w:rsidP="005048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27D94057" w14:textId="4E732DA1" w:rsidR="007D7AD4" w:rsidRPr="002333E9" w:rsidRDefault="001F23CC" w:rsidP="00504802">
      <w:pPr>
        <w:pStyle w:val="WA"/>
        <w:tabs>
          <w:tab w:val="clear" w:pos="360"/>
        </w:tabs>
        <w:spacing w:after="0"/>
      </w:pPr>
      <w:r w:rsidRPr="002333E9">
        <w:rPr>
          <w:bCs/>
        </w:rPr>
        <w:t>Functional Ability</w:t>
      </w:r>
      <w:r w:rsidRPr="002333E9">
        <w:rPr>
          <w:bCs/>
        </w:rPr>
        <w:br/>
      </w:r>
      <w:r w:rsidRPr="002333E9">
        <w:rPr>
          <w:bCs/>
          <w:i/>
          <w:iCs/>
          <w:lang w:val="es-US"/>
        </w:rPr>
        <w:t>Capacidad funcional</w:t>
      </w:r>
    </w:p>
    <w:p w14:paraId="3CE5907B" w14:textId="77777777" w:rsidR="00A87C20" w:rsidRPr="002333E9" w:rsidRDefault="001F23CC" w:rsidP="00581877">
      <w:pPr>
        <w:tabs>
          <w:tab w:val="right" w:pos="9000"/>
        </w:tabs>
        <w:spacing w:before="120"/>
        <w:ind w:left="720"/>
        <w:rPr>
          <w:rFonts w:ascii="Arial" w:hAnsi="Arial" w:cs="Arial"/>
          <w:sz w:val="22"/>
          <w:szCs w:val="22"/>
          <w:u w:val="single"/>
        </w:rPr>
      </w:pPr>
      <w:r w:rsidRPr="002333E9">
        <w:rPr>
          <w:rFonts w:ascii="Arial" w:hAnsi="Arial" w:cs="Arial"/>
          <w:sz w:val="22"/>
          <w:szCs w:val="22"/>
        </w:rPr>
        <w:t xml:space="preserve">A description of the Individual’s functional abilities, including any changes and support services received during the reporting period: </w:t>
      </w:r>
      <w:r w:rsidRPr="002333E9">
        <w:rPr>
          <w:rFonts w:ascii="Arial" w:hAnsi="Arial" w:cs="Arial"/>
          <w:sz w:val="22"/>
          <w:szCs w:val="22"/>
          <w:u w:val="single"/>
        </w:rPr>
        <w:tab/>
      </w:r>
    </w:p>
    <w:p w14:paraId="3447D4EC" w14:textId="08A6D892" w:rsidR="00CD73B7" w:rsidRPr="002333E9" w:rsidRDefault="00A87C20" w:rsidP="00DD23EE">
      <w:pPr>
        <w:tabs>
          <w:tab w:val="right" w:pos="9000"/>
        </w:tabs>
        <w:ind w:left="720"/>
        <w:rPr>
          <w:rFonts w:ascii="Arial" w:hAnsi="Arial" w:cs="Arial"/>
          <w:i/>
          <w:sz w:val="22"/>
          <w:szCs w:val="22"/>
          <w:u w:val="single"/>
          <w:lang w:val="es-US"/>
        </w:rPr>
      </w:pPr>
      <w:r w:rsidRPr="002333E9">
        <w:rPr>
          <w:rFonts w:ascii="Arial" w:hAnsi="Arial" w:cs="Arial"/>
          <w:i/>
          <w:iCs/>
          <w:sz w:val="22"/>
          <w:szCs w:val="22"/>
          <w:lang w:val="es-US"/>
        </w:rPr>
        <w:t>Una descripción de las capacidades funcionales de la persona, incluidos todos los cambios y servicios de apoyo recibidos durante el período de informe:</w:t>
      </w:r>
    </w:p>
    <w:p w14:paraId="42C029BE" w14:textId="3A64DE01" w:rsidR="00CD73B7" w:rsidRPr="002333E9" w:rsidRDefault="00CD73B7" w:rsidP="00504802">
      <w:pPr>
        <w:tabs>
          <w:tab w:val="right" w:pos="9000"/>
        </w:tabs>
        <w:spacing w:before="120"/>
        <w:ind w:left="720"/>
        <w:rPr>
          <w:rFonts w:ascii="Arial" w:hAnsi="Arial" w:cs="Arial"/>
          <w:sz w:val="22"/>
          <w:szCs w:val="22"/>
          <w:u w:val="single"/>
          <w:lang w:val="es-US"/>
        </w:rPr>
      </w:pPr>
      <w:r w:rsidRPr="002333E9">
        <w:rPr>
          <w:rFonts w:ascii="Arial" w:hAnsi="Arial" w:cs="Arial"/>
          <w:sz w:val="22"/>
          <w:szCs w:val="22"/>
          <w:u w:val="single"/>
          <w:lang w:val="es-US"/>
        </w:rPr>
        <w:tab/>
      </w:r>
    </w:p>
    <w:p w14:paraId="610E26DA" w14:textId="5123304C" w:rsidR="00CD73B7" w:rsidRPr="002333E9" w:rsidRDefault="00CD73B7" w:rsidP="00504802">
      <w:pPr>
        <w:tabs>
          <w:tab w:val="right" w:pos="9000"/>
        </w:tabs>
        <w:spacing w:before="120"/>
        <w:ind w:left="720"/>
        <w:rPr>
          <w:rFonts w:ascii="Arial" w:hAnsi="Arial" w:cs="Arial"/>
          <w:sz w:val="22"/>
          <w:szCs w:val="22"/>
          <w:u w:val="single"/>
          <w:lang w:val="es-US"/>
        </w:rPr>
      </w:pPr>
      <w:r w:rsidRPr="002333E9">
        <w:rPr>
          <w:rFonts w:ascii="Arial" w:hAnsi="Arial" w:cs="Arial"/>
          <w:sz w:val="22"/>
          <w:szCs w:val="22"/>
          <w:u w:val="single"/>
          <w:lang w:val="es-US"/>
        </w:rPr>
        <w:tab/>
      </w:r>
    </w:p>
    <w:p w14:paraId="5CE41404" w14:textId="0BEDFC3C" w:rsidR="00DD0BDB" w:rsidRPr="002333E9" w:rsidRDefault="00DD0BDB" w:rsidP="005048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3FAFAD37" w14:textId="01C6C626" w:rsidR="007D7AD4" w:rsidRPr="002333E9" w:rsidRDefault="001F23CC" w:rsidP="00504802">
      <w:pPr>
        <w:pStyle w:val="WA"/>
        <w:tabs>
          <w:tab w:val="clear" w:pos="360"/>
        </w:tabs>
        <w:spacing w:after="0"/>
      </w:pPr>
      <w:r w:rsidRPr="002333E9">
        <w:rPr>
          <w:bCs/>
        </w:rPr>
        <w:t>Guardian’s Activities and Action’s on Behalf of the Individual</w:t>
      </w:r>
      <w:r w:rsidRPr="002333E9">
        <w:rPr>
          <w:bCs/>
        </w:rPr>
        <w:br/>
      </w:r>
      <w:r w:rsidRPr="002333E9">
        <w:rPr>
          <w:bCs/>
          <w:i/>
          <w:iCs/>
          <w:lang w:val="es-US"/>
        </w:rPr>
        <w:t>Actividades y acciones del tutor a favor de la persona</w:t>
      </w:r>
    </w:p>
    <w:p w14:paraId="20190C73" w14:textId="77777777" w:rsidR="00A87C20" w:rsidRPr="002333E9" w:rsidRDefault="001F23CC" w:rsidP="00581877">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The following is a description of the guardian’s activities for the benefit of the Individual:</w:t>
      </w:r>
    </w:p>
    <w:p w14:paraId="56F09C1A" w14:textId="0EE7EC68" w:rsidR="007D7AD4" w:rsidRPr="002333E9" w:rsidRDefault="00A87C20" w:rsidP="00DD23EE">
      <w:pPr>
        <w:tabs>
          <w:tab w:val="left" w:pos="-1440"/>
          <w:tab w:val="left" w:pos="-720"/>
          <w:tab w:val="left" w:pos="360"/>
          <w:tab w:val="left" w:pos="1416"/>
          <w:tab w:val="left" w:pos="2124"/>
          <w:tab w:val="left" w:pos="2832"/>
          <w:tab w:val="left" w:pos="3540"/>
          <w:tab w:val="left" w:pos="4248"/>
          <w:tab w:val="left" w:pos="4956"/>
          <w:tab w:val="left" w:pos="5760"/>
        </w:tabs>
        <w:suppressAutoHyphens/>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La siguiente es una descripción de las actividades realizadas por el tutor para beneficio de la persona:</w:t>
      </w:r>
    </w:p>
    <w:p w14:paraId="67A1789F" w14:textId="0A8E3DCB" w:rsidR="007D7AD4" w:rsidRPr="002333E9"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389D4A2C" w14:textId="2DF13CD3" w:rsidR="007D7AD4" w:rsidRPr="002333E9"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05334EBB" w14:textId="7FB7F663" w:rsidR="007D7AD4" w:rsidRPr="002333E9"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2EBD03FA" w14:textId="37E8489C" w:rsidR="007D7AD4" w:rsidRPr="002333E9" w:rsidRDefault="001F23CC"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6F1C6DDE" w14:textId="7CBD0EEA" w:rsidR="001F23CC" w:rsidRPr="002333E9" w:rsidRDefault="001F23CC" w:rsidP="00D57512">
      <w:pPr>
        <w:pStyle w:val="WA"/>
        <w:tabs>
          <w:tab w:val="clear" w:pos="360"/>
        </w:tabs>
        <w:spacing w:after="0"/>
        <w:rPr>
          <w:lang w:val="es-US"/>
        </w:rPr>
      </w:pPr>
      <w:proofErr w:type="spellStart"/>
      <w:r w:rsidRPr="002333E9">
        <w:rPr>
          <w:bCs/>
          <w:lang w:val="es-US"/>
        </w:rPr>
        <w:t>Guardian’s</w:t>
      </w:r>
      <w:proofErr w:type="spellEnd"/>
      <w:r w:rsidRPr="002333E9">
        <w:rPr>
          <w:bCs/>
          <w:lang w:val="es-US"/>
        </w:rPr>
        <w:t xml:space="preserve"> </w:t>
      </w:r>
      <w:proofErr w:type="spellStart"/>
      <w:r w:rsidRPr="002333E9">
        <w:rPr>
          <w:bCs/>
          <w:lang w:val="es-US"/>
        </w:rPr>
        <w:t>visits</w:t>
      </w:r>
      <w:proofErr w:type="spellEnd"/>
      <w:r w:rsidRPr="002333E9">
        <w:rPr>
          <w:bCs/>
          <w:lang w:val="es-US"/>
        </w:rPr>
        <w:t xml:space="preserve"> </w:t>
      </w:r>
      <w:proofErr w:type="spellStart"/>
      <w:r w:rsidRPr="002333E9">
        <w:rPr>
          <w:bCs/>
          <w:lang w:val="es-US"/>
        </w:rPr>
        <w:t>with</w:t>
      </w:r>
      <w:proofErr w:type="spellEnd"/>
      <w:r w:rsidRPr="002333E9">
        <w:rPr>
          <w:bCs/>
          <w:lang w:val="es-US"/>
        </w:rPr>
        <w:t xml:space="preserve"> </w:t>
      </w:r>
      <w:proofErr w:type="spellStart"/>
      <w:r w:rsidRPr="002333E9">
        <w:rPr>
          <w:bCs/>
          <w:lang w:val="es-US"/>
        </w:rPr>
        <w:t>the</w:t>
      </w:r>
      <w:proofErr w:type="spellEnd"/>
      <w:r w:rsidRPr="002333E9">
        <w:rPr>
          <w:bCs/>
          <w:lang w:val="es-US"/>
        </w:rPr>
        <w:t xml:space="preserve"> Individual</w:t>
      </w:r>
      <w:r w:rsidRPr="002333E9">
        <w:rPr>
          <w:bCs/>
          <w:lang w:val="es-US"/>
        </w:rPr>
        <w:br/>
      </w:r>
      <w:r w:rsidRPr="002333E9">
        <w:rPr>
          <w:bCs/>
          <w:i/>
          <w:iCs/>
          <w:lang w:val="es-US"/>
        </w:rPr>
        <w:t>Visitas del tutor a la persona</w:t>
      </w:r>
    </w:p>
    <w:p w14:paraId="37DADF7A" w14:textId="77777777" w:rsidR="00A87C20" w:rsidRPr="002333E9" w:rsidRDefault="001F23CC" w:rsidP="00581877">
      <w:pPr>
        <w:pStyle w:val="BodyTextIndent"/>
        <w:tabs>
          <w:tab w:val="left" w:pos="1080"/>
        </w:tabs>
        <w:spacing w:before="120" w:after="0" w:line="240" w:lineRule="auto"/>
        <w:ind w:left="720"/>
        <w:rPr>
          <w:rFonts w:ascii="Arial" w:hAnsi="Arial" w:cs="Arial"/>
          <w:sz w:val="22"/>
          <w:szCs w:val="22"/>
        </w:rPr>
      </w:pPr>
      <w:r w:rsidRPr="002333E9">
        <w:rPr>
          <w:rFonts w:ascii="Arial" w:hAnsi="Arial" w:cs="Arial"/>
          <w:sz w:val="22"/>
          <w:szCs w:val="22"/>
        </w:rPr>
        <w:t>The following is a summary of the guardian’s visits with the Individual and a list of dates the guardian visited with the Individual (a list of dates may be attached as an Exhibit):</w:t>
      </w:r>
    </w:p>
    <w:p w14:paraId="610D9D7F" w14:textId="66748CDE" w:rsidR="001F23CC" w:rsidRPr="002333E9" w:rsidRDefault="00A87C20" w:rsidP="00DD23EE">
      <w:pPr>
        <w:pStyle w:val="BodyTextIndent"/>
        <w:tabs>
          <w:tab w:val="left" w:pos="1080"/>
        </w:tabs>
        <w:spacing w:after="0" w:line="240" w:lineRule="auto"/>
        <w:ind w:left="720"/>
        <w:rPr>
          <w:rFonts w:ascii="Arial" w:hAnsi="Arial" w:cs="Arial"/>
          <w:i/>
          <w:sz w:val="22"/>
          <w:szCs w:val="22"/>
          <w:lang w:val="es-US"/>
        </w:rPr>
      </w:pPr>
      <w:r w:rsidRPr="002333E9">
        <w:rPr>
          <w:rFonts w:ascii="Arial" w:hAnsi="Arial" w:cs="Arial"/>
          <w:i/>
          <w:iCs/>
          <w:sz w:val="22"/>
          <w:szCs w:val="22"/>
          <w:lang w:val="es-US"/>
        </w:rPr>
        <w:t xml:space="preserve">El siguiente es un resumen de las visitas del tutor a la persona y una lista de fechas en las que el tutor visitó a la persona (puede adjuntarse una lista como anexo): </w:t>
      </w:r>
    </w:p>
    <w:p w14:paraId="625FFBAF" w14:textId="78FD0582" w:rsidR="006C5C00" w:rsidRPr="002333E9"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7474DA8" w14:textId="4F7D1E96" w:rsidR="006C5C00" w:rsidRPr="002333E9"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257ADAC8" w14:textId="5F650513" w:rsidR="006C5C00" w:rsidRPr="002333E9"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7527FFB2" w14:textId="7E97D029" w:rsidR="006C5C00" w:rsidRPr="002333E9"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A895617" w14:textId="60A38524" w:rsidR="006C5C00" w:rsidRPr="002333E9"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u w:val="single"/>
          <w:lang w:val="es-US"/>
        </w:rPr>
        <w:tab/>
      </w:r>
      <w:r w:rsidRPr="002333E9">
        <w:rPr>
          <w:rFonts w:ascii="Arial" w:hAnsi="Arial" w:cs="Arial"/>
          <w:sz w:val="22"/>
          <w:szCs w:val="22"/>
        </w:rPr>
        <w:t>.</w:t>
      </w:r>
    </w:p>
    <w:p w14:paraId="39173CD8" w14:textId="1D207D69" w:rsidR="006C5C00" w:rsidRPr="002333E9" w:rsidRDefault="006C5C00" w:rsidP="00D57512">
      <w:pPr>
        <w:pStyle w:val="WA"/>
        <w:tabs>
          <w:tab w:val="clear" w:pos="360"/>
        </w:tabs>
        <w:spacing w:after="0"/>
        <w:rPr>
          <w:lang w:val="es-US"/>
        </w:rPr>
      </w:pPr>
      <w:proofErr w:type="spellStart"/>
      <w:r w:rsidRPr="002333E9">
        <w:rPr>
          <w:bCs/>
          <w:lang w:val="es-US"/>
        </w:rPr>
        <w:lastRenderedPageBreak/>
        <w:t>Individual’s</w:t>
      </w:r>
      <w:proofErr w:type="spellEnd"/>
      <w:r w:rsidRPr="002333E9">
        <w:rPr>
          <w:bCs/>
          <w:lang w:val="es-US"/>
        </w:rPr>
        <w:t xml:space="preserve"> </w:t>
      </w:r>
      <w:proofErr w:type="spellStart"/>
      <w:r w:rsidRPr="002333E9">
        <w:rPr>
          <w:bCs/>
          <w:lang w:val="es-US"/>
        </w:rPr>
        <w:t>Participation</w:t>
      </w:r>
      <w:proofErr w:type="spellEnd"/>
      <w:r w:rsidRPr="002333E9">
        <w:rPr>
          <w:bCs/>
          <w:lang w:val="es-US"/>
        </w:rPr>
        <w:t xml:space="preserve"> in </w:t>
      </w:r>
      <w:proofErr w:type="spellStart"/>
      <w:r w:rsidRPr="002333E9">
        <w:rPr>
          <w:bCs/>
          <w:lang w:val="es-US"/>
        </w:rPr>
        <w:t>Decision</w:t>
      </w:r>
      <w:proofErr w:type="spellEnd"/>
      <w:r w:rsidRPr="002333E9">
        <w:rPr>
          <w:bCs/>
          <w:lang w:val="es-US"/>
        </w:rPr>
        <w:t xml:space="preserve"> </w:t>
      </w:r>
      <w:proofErr w:type="spellStart"/>
      <w:r w:rsidRPr="002333E9">
        <w:rPr>
          <w:bCs/>
          <w:lang w:val="es-US"/>
        </w:rPr>
        <w:t>Making</w:t>
      </w:r>
      <w:proofErr w:type="spellEnd"/>
      <w:r w:rsidRPr="002333E9">
        <w:rPr>
          <w:bCs/>
          <w:lang w:val="es-US"/>
        </w:rPr>
        <w:br/>
      </w:r>
      <w:r w:rsidRPr="002333E9">
        <w:rPr>
          <w:bCs/>
          <w:i/>
          <w:iCs/>
          <w:lang w:val="es-US"/>
        </w:rPr>
        <w:t>Participación de la persona en la toma de decisiones</w:t>
      </w:r>
    </w:p>
    <w:p w14:paraId="21BCF911" w14:textId="77777777" w:rsidR="00A87C20" w:rsidRPr="002333E9" w:rsidRDefault="006C5C00" w:rsidP="00581877">
      <w:pPr>
        <w:pStyle w:val="BodyTextIndent"/>
        <w:tabs>
          <w:tab w:val="left" w:pos="1080"/>
          <w:tab w:val="left" w:pos="9180"/>
        </w:tabs>
        <w:spacing w:before="120" w:after="0" w:line="240" w:lineRule="auto"/>
        <w:ind w:left="720"/>
        <w:rPr>
          <w:rFonts w:ascii="Arial" w:hAnsi="Arial" w:cs="Arial"/>
          <w:sz w:val="22"/>
          <w:szCs w:val="22"/>
        </w:rPr>
      </w:pPr>
      <w:r w:rsidRPr="002333E9">
        <w:rPr>
          <w:rFonts w:ascii="Arial" w:hAnsi="Arial" w:cs="Arial"/>
          <w:sz w:val="22"/>
          <w:szCs w:val="22"/>
        </w:rPr>
        <w:t>Describe the extent which the Individual participated in decision making:</w:t>
      </w:r>
    </w:p>
    <w:p w14:paraId="4B860F8C" w14:textId="7B217DA1" w:rsidR="006C5C00" w:rsidRPr="002333E9" w:rsidRDefault="00A87C20" w:rsidP="00DD23EE">
      <w:pPr>
        <w:pStyle w:val="BodyTextIndent"/>
        <w:tabs>
          <w:tab w:val="left" w:pos="1080"/>
          <w:tab w:val="left" w:pos="9180"/>
        </w:tabs>
        <w:spacing w:after="0" w:line="240" w:lineRule="auto"/>
        <w:ind w:left="720"/>
        <w:rPr>
          <w:rFonts w:ascii="Arial" w:hAnsi="Arial" w:cs="Arial"/>
          <w:b/>
          <w:i/>
          <w:sz w:val="22"/>
          <w:szCs w:val="22"/>
          <w:u w:val="single"/>
          <w:lang w:val="es-US"/>
        </w:rPr>
      </w:pPr>
      <w:r w:rsidRPr="002333E9">
        <w:rPr>
          <w:rFonts w:ascii="Arial" w:hAnsi="Arial" w:cs="Arial"/>
          <w:i/>
          <w:iCs/>
          <w:sz w:val="22"/>
          <w:szCs w:val="22"/>
          <w:lang w:val="es-US"/>
        </w:rPr>
        <w:t xml:space="preserve">Describa la medida en que la persona participó en la toma de decisiones: </w:t>
      </w:r>
    </w:p>
    <w:p w14:paraId="710F48F8" w14:textId="7221C539" w:rsidR="006C5C00" w:rsidRPr="002333E9"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726F4D7F" w14:textId="272C3128" w:rsidR="006C5C00" w:rsidRPr="002333E9"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32FD07A2" w14:textId="2B39BDD6" w:rsidR="006C5C00" w:rsidRPr="002333E9"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0A7E73DF" w14:textId="36076E67" w:rsidR="006C5C00" w:rsidRPr="002333E9" w:rsidRDefault="006C5C00" w:rsidP="00D5751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3ADF62ED" w14:textId="27F44ABD" w:rsidR="006C5C00" w:rsidRPr="002333E9" w:rsidRDefault="001F1EE2" w:rsidP="00D57512">
      <w:pPr>
        <w:pStyle w:val="WA"/>
        <w:tabs>
          <w:tab w:val="clear" w:pos="360"/>
        </w:tabs>
        <w:spacing w:after="0"/>
        <w:rPr>
          <w:lang w:val="es-US"/>
        </w:rPr>
      </w:pPr>
      <w:proofErr w:type="spellStart"/>
      <w:r w:rsidRPr="002333E9">
        <w:rPr>
          <w:bCs/>
          <w:lang w:val="es-US"/>
        </w:rPr>
        <w:t>Current</w:t>
      </w:r>
      <w:proofErr w:type="spellEnd"/>
      <w:r w:rsidRPr="002333E9">
        <w:rPr>
          <w:bCs/>
          <w:lang w:val="es-US"/>
        </w:rPr>
        <w:t xml:space="preserve"> Care Plan </w:t>
      </w:r>
      <w:proofErr w:type="spellStart"/>
      <w:r w:rsidRPr="002333E9">
        <w:rPr>
          <w:bCs/>
          <w:lang w:val="es-US"/>
        </w:rPr>
        <w:t>of</w:t>
      </w:r>
      <w:proofErr w:type="spellEnd"/>
      <w:r w:rsidRPr="002333E9">
        <w:rPr>
          <w:bCs/>
          <w:lang w:val="es-US"/>
        </w:rPr>
        <w:t xml:space="preserve"> Care </w:t>
      </w:r>
      <w:proofErr w:type="spellStart"/>
      <w:r w:rsidRPr="002333E9">
        <w:rPr>
          <w:bCs/>
          <w:lang w:val="es-US"/>
        </w:rPr>
        <w:t>Setting</w:t>
      </w:r>
      <w:proofErr w:type="spellEnd"/>
      <w:r w:rsidRPr="002333E9">
        <w:rPr>
          <w:bCs/>
          <w:lang w:val="es-US"/>
        </w:rPr>
        <w:t xml:space="preserve"> </w:t>
      </w:r>
      <w:proofErr w:type="spellStart"/>
      <w:r w:rsidRPr="002333E9">
        <w:rPr>
          <w:bCs/>
          <w:lang w:val="es-US"/>
        </w:rPr>
        <w:t>for</w:t>
      </w:r>
      <w:proofErr w:type="spellEnd"/>
      <w:r w:rsidRPr="002333E9">
        <w:rPr>
          <w:bCs/>
          <w:lang w:val="es-US"/>
        </w:rPr>
        <w:t xml:space="preserve"> Individual:</w:t>
      </w:r>
      <w:r w:rsidRPr="002333E9">
        <w:rPr>
          <w:bCs/>
          <w:lang w:val="es-US"/>
        </w:rPr>
        <w:br/>
      </w:r>
      <w:r w:rsidRPr="002333E9">
        <w:rPr>
          <w:bCs/>
          <w:i/>
          <w:iCs/>
          <w:lang w:val="es-US"/>
        </w:rPr>
        <w:t>Plan de cuidado actual en el entorno de cuidado de la persona:</w:t>
      </w:r>
    </w:p>
    <w:p w14:paraId="1BECC595" w14:textId="77777777" w:rsidR="00A87C20" w:rsidRPr="002333E9" w:rsidRDefault="000F6377" w:rsidP="00581877">
      <w:pPr>
        <w:tabs>
          <w:tab w:val="left" w:pos="9180"/>
        </w:tabs>
        <w:overflowPunct/>
        <w:autoSpaceDE/>
        <w:autoSpaceDN/>
        <w:adjustRightInd/>
        <w:spacing w:before="120"/>
        <w:ind w:left="720"/>
        <w:textAlignment w:val="auto"/>
        <w:rPr>
          <w:rFonts w:ascii="Arial" w:hAnsi="Arial" w:cs="Arial"/>
          <w:sz w:val="22"/>
          <w:szCs w:val="22"/>
          <w:u w:val="single"/>
        </w:rPr>
      </w:pPr>
      <w:r w:rsidRPr="002333E9">
        <w:rPr>
          <w:rFonts w:ascii="Arial" w:hAnsi="Arial" w:cs="Arial"/>
          <w:sz w:val="22"/>
          <w:szCs w:val="22"/>
        </w:rPr>
        <w:t xml:space="preserve">The current care plan of the care setting (nursing home, assisted living facility, treatment center, etc.) in which the adult currently resides </w:t>
      </w:r>
      <w:proofErr w:type="gramStart"/>
      <w:r w:rsidRPr="002333E9">
        <w:rPr>
          <w:rFonts w:ascii="Arial" w:hAnsi="Arial" w:cs="Arial"/>
          <w:sz w:val="22"/>
          <w:szCs w:val="22"/>
        </w:rPr>
        <w:t>[  ]</w:t>
      </w:r>
      <w:proofErr w:type="gramEnd"/>
      <w:r w:rsidRPr="002333E9">
        <w:rPr>
          <w:rFonts w:ascii="Arial" w:hAnsi="Arial" w:cs="Arial"/>
          <w:sz w:val="22"/>
          <w:szCs w:val="22"/>
        </w:rPr>
        <w:t xml:space="preserve"> is consistent with the adult’s values </w:t>
      </w:r>
      <w:proofErr w:type="gramStart"/>
      <w:r w:rsidRPr="002333E9">
        <w:rPr>
          <w:rFonts w:ascii="Arial" w:hAnsi="Arial" w:cs="Arial"/>
          <w:b/>
          <w:bCs/>
          <w:sz w:val="22"/>
          <w:szCs w:val="22"/>
        </w:rPr>
        <w:t>or</w:t>
      </w:r>
      <w:r w:rsidRPr="002333E9">
        <w:rPr>
          <w:rFonts w:ascii="Arial" w:hAnsi="Arial" w:cs="Arial"/>
          <w:sz w:val="22"/>
          <w:szCs w:val="22"/>
        </w:rPr>
        <w:t xml:space="preserve">  [  ]</w:t>
      </w:r>
      <w:proofErr w:type="gramEnd"/>
      <w:r w:rsidRPr="002333E9">
        <w:rPr>
          <w:rFonts w:ascii="Arial" w:hAnsi="Arial" w:cs="Arial"/>
          <w:sz w:val="22"/>
          <w:szCs w:val="22"/>
        </w:rPr>
        <w:t xml:space="preserve"> the guardian recommends these changes: </w:t>
      </w:r>
      <w:r w:rsidRPr="002333E9">
        <w:rPr>
          <w:rFonts w:ascii="Arial" w:hAnsi="Arial" w:cs="Arial"/>
          <w:sz w:val="22"/>
          <w:szCs w:val="22"/>
          <w:u w:val="single"/>
        </w:rPr>
        <w:tab/>
      </w:r>
    </w:p>
    <w:p w14:paraId="26E2E20F" w14:textId="5839B100" w:rsidR="006C5C00" w:rsidRPr="002333E9" w:rsidRDefault="00A87C20" w:rsidP="00DD23EE">
      <w:pPr>
        <w:tabs>
          <w:tab w:val="left" w:pos="9180"/>
        </w:tabs>
        <w:overflowPunct/>
        <w:autoSpaceDE/>
        <w:autoSpaceDN/>
        <w:adjustRightInd/>
        <w:ind w:left="720"/>
        <w:textAlignment w:val="auto"/>
        <w:rPr>
          <w:rFonts w:ascii="Arial" w:hAnsi="Arial" w:cs="Arial"/>
          <w:i/>
          <w:sz w:val="22"/>
          <w:szCs w:val="22"/>
          <w:u w:val="single"/>
          <w:lang w:val="es-US"/>
        </w:rPr>
      </w:pPr>
      <w:r w:rsidRPr="002333E9">
        <w:rPr>
          <w:rFonts w:ascii="Arial" w:hAnsi="Arial" w:cs="Arial"/>
          <w:i/>
          <w:iCs/>
          <w:sz w:val="22"/>
          <w:szCs w:val="22"/>
          <w:lang w:val="es-US"/>
        </w:rPr>
        <w:t xml:space="preserve">El plan de cuidado actual del entorno de cuidado (casa de reposo, institución de vida asistida, centro de tratamiento, etc.) en donde el adulto reside actualmente [-] es congruente con los valores del adulto </w:t>
      </w:r>
      <w:proofErr w:type="gramStart"/>
      <w:r w:rsidRPr="002333E9">
        <w:rPr>
          <w:rFonts w:ascii="Arial" w:hAnsi="Arial" w:cs="Arial"/>
          <w:b/>
          <w:bCs/>
          <w:i/>
          <w:iCs/>
          <w:sz w:val="22"/>
          <w:szCs w:val="22"/>
          <w:lang w:val="es-US"/>
        </w:rPr>
        <w:t xml:space="preserve">o  </w:t>
      </w:r>
      <w:r w:rsidRPr="002333E9">
        <w:rPr>
          <w:rFonts w:ascii="Arial" w:hAnsi="Arial" w:cs="Arial"/>
          <w:i/>
          <w:iCs/>
          <w:sz w:val="22"/>
          <w:szCs w:val="22"/>
          <w:lang w:val="es-US"/>
        </w:rPr>
        <w:t>[</w:t>
      </w:r>
      <w:proofErr w:type="gramEnd"/>
      <w:r w:rsidRPr="002333E9">
        <w:rPr>
          <w:rFonts w:ascii="Arial" w:hAnsi="Arial" w:cs="Arial"/>
          <w:i/>
          <w:iCs/>
          <w:sz w:val="22"/>
          <w:szCs w:val="22"/>
          <w:lang w:val="es-US"/>
        </w:rPr>
        <w:t>-] el tutor recomienda los siguientes cambios:</w:t>
      </w:r>
    </w:p>
    <w:p w14:paraId="6907299F" w14:textId="4226A1DD" w:rsidR="005C697D" w:rsidRPr="002333E9"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52D4A03D" w14:textId="63E285FB" w:rsidR="005C697D" w:rsidRPr="002333E9"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2141814" w14:textId="62A76B58" w:rsidR="005C697D" w:rsidRPr="002333E9"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7ECA1E4" w14:textId="3791060B" w:rsidR="005C697D" w:rsidRPr="002333E9" w:rsidRDefault="005C697D" w:rsidP="006C3A73">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5F30569F" w14:textId="56C32507" w:rsidR="005C697D" w:rsidRPr="002333E9" w:rsidRDefault="001F1EE2" w:rsidP="006C3A73">
      <w:pPr>
        <w:pStyle w:val="WA"/>
        <w:tabs>
          <w:tab w:val="clear" w:pos="360"/>
        </w:tabs>
        <w:spacing w:after="0"/>
      </w:pPr>
      <w:r w:rsidRPr="002333E9">
        <w:rPr>
          <w:bCs/>
        </w:rPr>
        <w:t>Gifts received from the Individual</w:t>
      </w:r>
      <w:r w:rsidRPr="002333E9">
        <w:rPr>
          <w:bCs/>
        </w:rPr>
        <w:br/>
      </w:r>
      <w:r w:rsidRPr="002333E9">
        <w:rPr>
          <w:bCs/>
          <w:i/>
          <w:iCs/>
          <w:lang w:val="es-US"/>
        </w:rPr>
        <w:t>Obsequios recibidos de la persona</w:t>
      </w:r>
    </w:p>
    <w:p w14:paraId="54D5A0FD" w14:textId="77777777" w:rsidR="00A87C20" w:rsidRPr="002333E9" w:rsidRDefault="00954673" w:rsidP="00581877">
      <w:pPr>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The guardian, their spouse, domestic partner, parent, child, or sibling have received the following gifts from the Individual, worth more than a minimal value, as listed below:</w:t>
      </w:r>
    </w:p>
    <w:p w14:paraId="010913F0" w14:textId="38D72961" w:rsidR="005C697D" w:rsidRPr="002333E9" w:rsidRDefault="00A87C20" w:rsidP="00DD23EE">
      <w:pPr>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El tutor, su cónyuge, pareja de hecho, padre, madre, hijos, hijas, hermanos y hermanas recibieron los siguientes obsequios de la persona, con un valor más que simbólico, como se describe a continuación:</w:t>
      </w:r>
    </w:p>
    <w:p w14:paraId="544E96AF" w14:textId="4B50BC9D" w:rsidR="00013BAE" w:rsidRPr="002333E9"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65F78FC4" w14:textId="5E1447B6" w:rsidR="00013BAE" w:rsidRPr="002333E9"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65532F7D" w14:textId="3DC97E43" w:rsidR="00013BAE" w:rsidRPr="002333E9"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351ADB8" w14:textId="1D994DDA" w:rsidR="00013BAE" w:rsidRPr="002333E9"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2F82477B" w14:textId="19837CD8" w:rsidR="00013BAE" w:rsidRPr="002333E9" w:rsidRDefault="00013BAE" w:rsidP="00842A1F">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0FBA63A8" w14:textId="1B694DA2" w:rsidR="007D7AD4" w:rsidRPr="002333E9" w:rsidRDefault="001F23CC" w:rsidP="00842A1F">
      <w:pPr>
        <w:pStyle w:val="WA"/>
        <w:tabs>
          <w:tab w:val="clear" w:pos="360"/>
        </w:tabs>
        <w:spacing w:after="0"/>
        <w:rPr>
          <w:lang w:val="es-US"/>
        </w:rPr>
      </w:pPr>
      <w:proofErr w:type="spellStart"/>
      <w:r w:rsidRPr="002333E9">
        <w:rPr>
          <w:bCs/>
          <w:lang w:val="es-US"/>
        </w:rPr>
        <w:t>Names</w:t>
      </w:r>
      <w:proofErr w:type="spellEnd"/>
      <w:r w:rsidRPr="002333E9">
        <w:rPr>
          <w:bCs/>
          <w:lang w:val="es-US"/>
        </w:rPr>
        <w:t xml:space="preserve"> </w:t>
      </w:r>
      <w:proofErr w:type="spellStart"/>
      <w:r w:rsidRPr="002333E9">
        <w:rPr>
          <w:bCs/>
          <w:lang w:val="es-US"/>
        </w:rPr>
        <w:t>of</w:t>
      </w:r>
      <w:proofErr w:type="spellEnd"/>
      <w:r w:rsidRPr="002333E9">
        <w:rPr>
          <w:bCs/>
          <w:lang w:val="es-US"/>
        </w:rPr>
        <w:t xml:space="preserve"> </w:t>
      </w:r>
      <w:proofErr w:type="spellStart"/>
      <w:r w:rsidRPr="002333E9">
        <w:rPr>
          <w:bCs/>
          <w:lang w:val="es-US"/>
        </w:rPr>
        <w:t>Professionals</w:t>
      </w:r>
      <w:proofErr w:type="spellEnd"/>
      <w:r w:rsidRPr="002333E9">
        <w:rPr>
          <w:bCs/>
          <w:lang w:val="es-US"/>
        </w:rPr>
        <w:t>/</w:t>
      </w:r>
      <w:proofErr w:type="spellStart"/>
      <w:r w:rsidRPr="002333E9">
        <w:rPr>
          <w:bCs/>
          <w:lang w:val="es-US"/>
        </w:rPr>
        <w:t>Businesses</w:t>
      </w:r>
      <w:proofErr w:type="spellEnd"/>
      <w:r w:rsidRPr="002333E9">
        <w:rPr>
          <w:bCs/>
          <w:lang w:val="es-US"/>
        </w:rPr>
        <w:t xml:space="preserve"> Who </w:t>
      </w:r>
      <w:proofErr w:type="spellStart"/>
      <w:r w:rsidRPr="002333E9">
        <w:rPr>
          <w:bCs/>
          <w:lang w:val="es-US"/>
        </w:rPr>
        <w:t>Have</w:t>
      </w:r>
      <w:proofErr w:type="spellEnd"/>
      <w:r w:rsidRPr="002333E9">
        <w:rPr>
          <w:bCs/>
          <w:lang w:val="es-US"/>
        </w:rPr>
        <w:t xml:space="preserve"> </w:t>
      </w:r>
      <w:proofErr w:type="spellStart"/>
      <w:r w:rsidRPr="002333E9">
        <w:rPr>
          <w:bCs/>
          <w:lang w:val="es-US"/>
        </w:rPr>
        <w:t>Aided</w:t>
      </w:r>
      <w:proofErr w:type="spellEnd"/>
      <w:r w:rsidRPr="002333E9">
        <w:rPr>
          <w:bCs/>
          <w:lang w:val="es-US"/>
        </w:rPr>
        <w:t xml:space="preserve"> </w:t>
      </w:r>
      <w:proofErr w:type="spellStart"/>
      <w:r w:rsidRPr="002333E9">
        <w:rPr>
          <w:bCs/>
          <w:lang w:val="es-US"/>
        </w:rPr>
        <w:t>the</w:t>
      </w:r>
      <w:proofErr w:type="spellEnd"/>
      <w:r w:rsidRPr="002333E9">
        <w:rPr>
          <w:bCs/>
          <w:lang w:val="es-US"/>
        </w:rPr>
        <w:t xml:space="preserve"> Individual</w:t>
      </w:r>
      <w:r w:rsidRPr="002333E9">
        <w:rPr>
          <w:bCs/>
          <w:lang w:val="es-US"/>
        </w:rPr>
        <w:br/>
      </w:r>
      <w:r w:rsidRPr="002333E9">
        <w:rPr>
          <w:bCs/>
          <w:i/>
          <w:iCs/>
          <w:lang w:val="es-US"/>
        </w:rPr>
        <w:t>Nombres de los profesionales y las empresas que hay ayudado a la persona</w:t>
      </w:r>
    </w:p>
    <w:p w14:paraId="483B01CF" w14:textId="77777777" w:rsidR="00A87C20" w:rsidRPr="002333E9" w:rsidRDefault="001F23CC" w:rsidP="00581877">
      <w:pPr>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The following professionals have assisted the Individual during the period covered by this report:</w:t>
      </w:r>
    </w:p>
    <w:p w14:paraId="682CCC6C" w14:textId="03B8AB55" w:rsidR="007D7AD4" w:rsidRPr="002333E9" w:rsidRDefault="00A87C20" w:rsidP="00DD23EE">
      <w:pPr>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Los siguientes profesionales han ayudado a la persona durante el período cubierto por este informe:</w:t>
      </w:r>
    </w:p>
    <w:p w14:paraId="46D34927" w14:textId="77777777" w:rsidR="00A87C20" w:rsidRPr="002333E9" w:rsidRDefault="001F23CC" w:rsidP="00581877">
      <w:pPr>
        <w:tabs>
          <w:tab w:val="left" w:pos="4860"/>
        </w:tab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Name</w:t>
      </w:r>
      <w:r w:rsidRPr="002333E9">
        <w:rPr>
          <w:rFonts w:ascii="Arial" w:hAnsi="Arial" w:cs="Arial"/>
          <w:sz w:val="22"/>
          <w:szCs w:val="22"/>
        </w:rPr>
        <w:tab/>
        <w:t>Service(s) Provided</w:t>
      </w:r>
    </w:p>
    <w:p w14:paraId="5A09E9E9" w14:textId="46F05AB1" w:rsidR="007D7AD4" w:rsidRPr="002333E9" w:rsidRDefault="00A87C20" w:rsidP="00DD23EE">
      <w:pPr>
        <w:tabs>
          <w:tab w:val="left" w:pos="4860"/>
        </w:tabs>
        <w:overflowPunct/>
        <w:autoSpaceDE/>
        <w:autoSpaceDN/>
        <w:adjustRightInd/>
        <w:ind w:left="720"/>
        <w:textAlignment w:val="auto"/>
        <w:rPr>
          <w:rFonts w:ascii="Arial" w:hAnsi="Arial" w:cs="Arial"/>
          <w:i/>
          <w:sz w:val="22"/>
          <w:szCs w:val="22"/>
        </w:rPr>
      </w:pPr>
      <w:r w:rsidRPr="002333E9">
        <w:rPr>
          <w:rFonts w:ascii="Arial" w:hAnsi="Arial" w:cs="Arial"/>
          <w:i/>
          <w:iCs/>
          <w:sz w:val="22"/>
          <w:szCs w:val="22"/>
        </w:rPr>
        <w:t>Nombre</w:t>
      </w:r>
      <w:r w:rsidRPr="002333E9">
        <w:rPr>
          <w:rFonts w:ascii="Arial" w:hAnsi="Arial" w:cs="Arial"/>
          <w:sz w:val="22"/>
          <w:szCs w:val="22"/>
        </w:rPr>
        <w:tab/>
      </w:r>
      <w:proofErr w:type="spellStart"/>
      <w:r w:rsidRPr="002333E9">
        <w:rPr>
          <w:rFonts w:ascii="Arial" w:hAnsi="Arial" w:cs="Arial"/>
          <w:i/>
          <w:iCs/>
          <w:sz w:val="22"/>
          <w:szCs w:val="22"/>
        </w:rPr>
        <w:t>Servicio</w:t>
      </w:r>
      <w:proofErr w:type="spellEnd"/>
      <w:r w:rsidRPr="002333E9">
        <w:rPr>
          <w:rFonts w:ascii="Arial" w:hAnsi="Arial" w:cs="Arial"/>
          <w:i/>
          <w:iCs/>
          <w:sz w:val="22"/>
          <w:szCs w:val="22"/>
        </w:rPr>
        <w:t xml:space="preserve">/s </w:t>
      </w:r>
      <w:proofErr w:type="spellStart"/>
      <w:r w:rsidRPr="002333E9">
        <w:rPr>
          <w:rFonts w:ascii="Arial" w:hAnsi="Arial" w:cs="Arial"/>
          <w:i/>
          <w:iCs/>
          <w:sz w:val="22"/>
          <w:szCs w:val="22"/>
        </w:rPr>
        <w:t>prestado</w:t>
      </w:r>
      <w:proofErr w:type="spellEnd"/>
      <w:r w:rsidRPr="002333E9">
        <w:rPr>
          <w:rFonts w:ascii="Arial" w:hAnsi="Arial" w:cs="Arial"/>
          <w:i/>
          <w:iCs/>
          <w:sz w:val="22"/>
          <w:szCs w:val="22"/>
        </w:rPr>
        <w:t>/s</w:t>
      </w:r>
    </w:p>
    <w:p w14:paraId="495F85CE" w14:textId="71773DDB" w:rsidR="00473AB9" w:rsidRPr="002333E9" w:rsidRDefault="00473AB9" w:rsidP="00842A1F">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sidRPr="002333E9">
        <w:rPr>
          <w:rFonts w:ascii="Arial" w:hAnsi="Arial" w:cs="Arial"/>
          <w:sz w:val="22"/>
          <w:szCs w:val="22"/>
          <w:u w:val="single"/>
        </w:rPr>
        <w:lastRenderedPageBreak/>
        <w:tab/>
      </w:r>
      <w:r w:rsidRPr="002333E9">
        <w:rPr>
          <w:rFonts w:ascii="Arial" w:hAnsi="Arial" w:cs="Arial"/>
          <w:sz w:val="22"/>
          <w:szCs w:val="22"/>
        </w:rPr>
        <w:tab/>
      </w:r>
      <w:r w:rsidRPr="002333E9">
        <w:rPr>
          <w:rFonts w:ascii="Arial" w:hAnsi="Arial" w:cs="Arial"/>
          <w:sz w:val="22"/>
          <w:szCs w:val="22"/>
          <w:u w:val="single"/>
        </w:rPr>
        <w:tab/>
      </w:r>
    </w:p>
    <w:p w14:paraId="709D1AD5" w14:textId="5C30BF58" w:rsidR="00473AB9" w:rsidRPr="002333E9" w:rsidRDefault="00473AB9" w:rsidP="00842A1F">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sidRPr="002333E9">
        <w:rPr>
          <w:rFonts w:ascii="Arial" w:hAnsi="Arial" w:cs="Arial"/>
          <w:sz w:val="22"/>
          <w:szCs w:val="22"/>
          <w:u w:val="single"/>
        </w:rPr>
        <w:tab/>
      </w:r>
      <w:r w:rsidRPr="002333E9">
        <w:rPr>
          <w:rFonts w:ascii="Arial" w:hAnsi="Arial" w:cs="Arial"/>
          <w:sz w:val="22"/>
          <w:szCs w:val="22"/>
        </w:rPr>
        <w:tab/>
      </w:r>
      <w:r w:rsidRPr="002333E9">
        <w:rPr>
          <w:rFonts w:ascii="Arial" w:hAnsi="Arial" w:cs="Arial"/>
          <w:sz w:val="22"/>
          <w:szCs w:val="22"/>
          <w:u w:val="single"/>
        </w:rPr>
        <w:tab/>
      </w:r>
    </w:p>
    <w:p w14:paraId="561B45E7" w14:textId="09DF672B" w:rsidR="00473AB9" w:rsidRPr="002333E9" w:rsidRDefault="00473AB9" w:rsidP="00842A1F">
      <w:pPr>
        <w:pStyle w:val="BodyTextIndent"/>
        <w:tabs>
          <w:tab w:val="center" w:pos="4590"/>
          <w:tab w:val="center" w:pos="4860"/>
          <w:tab w:val="right" w:pos="9180"/>
        </w:tabs>
        <w:spacing w:before="120" w:after="0" w:line="240" w:lineRule="auto"/>
        <w:ind w:left="720"/>
        <w:rPr>
          <w:rFonts w:ascii="Arial" w:hAnsi="Arial" w:cs="Arial"/>
          <w:spacing w:val="-3"/>
          <w:sz w:val="22"/>
          <w:szCs w:val="22"/>
          <w:u w:val="single"/>
        </w:rPr>
      </w:pPr>
      <w:r w:rsidRPr="002333E9">
        <w:rPr>
          <w:rFonts w:ascii="Arial" w:hAnsi="Arial" w:cs="Arial"/>
          <w:sz w:val="22"/>
          <w:szCs w:val="22"/>
          <w:u w:val="single"/>
        </w:rPr>
        <w:tab/>
      </w:r>
      <w:r w:rsidRPr="002333E9">
        <w:rPr>
          <w:rFonts w:ascii="Arial" w:hAnsi="Arial" w:cs="Arial"/>
          <w:sz w:val="22"/>
          <w:szCs w:val="22"/>
        </w:rPr>
        <w:tab/>
      </w:r>
      <w:r w:rsidRPr="002333E9">
        <w:rPr>
          <w:rFonts w:ascii="Arial" w:hAnsi="Arial" w:cs="Arial"/>
          <w:sz w:val="22"/>
          <w:szCs w:val="22"/>
          <w:u w:val="single"/>
        </w:rPr>
        <w:tab/>
      </w:r>
    </w:p>
    <w:p w14:paraId="7F2E23CA" w14:textId="77777777" w:rsidR="00A87C20" w:rsidRPr="002333E9" w:rsidRDefault="000C2A64" w:rsidP="00581877">
      <w:pPr>
        <w:pStyle w:val="BodyTextIndent"/>
        <w:spacing w:before="120" w:after="0" w:line="240" w:lineRule="auto"/>
        <w:ind w:left="720"/>
        <w:rPr>
          <w:rFonts w:ascii="Arial" w:hAnsi="Arial" w:cs="Arial"/>
          <w:spacing w:val="-3"/>
          <w:sz w:val="22"/>
          <w:szCs w:val="22"/>
        </w:rPr>
      </w:pPr>
      <w:r w:rsidRPr="002333E9">
        <w:rPr>
          <w:rFonts w:ascii="Arial" w:hAnsi="Arial" w:cs="Arial"/>
          <w:sz w:val="22"/>
          <w:szCs w:val="22"/>
        </w:rPr>
        <w:t>Guardian’s relation (if any) to these professionals/businesses:</w:t>
      </w:r>
    </w:p>
    <w:p w14:paraId="41AB3249" w14:textId="6BA5F535" w:rsidR="00013BAE" w:rsidRPr="002333E9" w:rsidRDefault="00A87C20" w:rsidP="00DD23EE">
      <w:pPr>
        <w:pStyle w:val="BodyTextIndent"/>
        <w:spacing w:after="0" w:line="240" w:lineRule="auto"/>
        <w:ind w:left="720"/>
        <w:rPr>
          <w:rFonts w:ascii="Arial" w:hAnsi="Arial" w:cs="Arial"/>
          <w:i/>
          <w:spacing w:val="-3"/>
          <w:sz w:val="22"/>
          <w:szCs w:val="22"/>
          <w:lang w:val="es-US"/>
        </w:rPr>
      </w:pPr>
      <w:r w:rsidRPr="002333E9">
        <w:rPr>
          <w:rFonts w:ascii="Arial" w:hAnsi="Arial" w:cs="Arial"/>
          <w:i/>
          <w:iCs/>
          <w:sz w:val="22"/>
          <w:szCs w:val="22"/>
          <w:lang w:val="es-US"/>
        </w:rPr>
        <w:t>Relación del tutor (si la hay) con estos profesionales y empresas:</w:t>
      </w:r>
    </w:p>
    <w:p w14:paraId="5FB4E17A" w14:textId="51579C5B" w:rsidR="00FF2FA2" w:rsidRPr="002333E9" w:rsidRDefault="00FF2FA2" w:rsidP="00842A1F">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393ADFAF" w14:textId="541A3AFB" w:rsidR="00FF2FA2" w:rsidRPr="002333E9" w:rsidRDefault="00FF2FA2" w:rsidP="00842A1F">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03F43029" w14:textId="28679AF8" w:rsidR="00DD0BDB" w:rsidRPr="002333E9" w:rsidRDefault="00DD0BDB" w:rsidP="00842A1F">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9E8508A" w14:textId="03F1ADD9" w:rsidR="00DD0BDB" w:rsidRPr="002333E9" w:rsidRDefault="00DD0BDB" w:rsidP="00842A1F">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22A418AA" w14:textId="01CBDFA3" w:rsidR="00013BAE" w:rsidRPr="002333E9" w:rsidRDefault="00013BAE" w:rsidP="00842A1F">
      <w:pPr>
        <w:pStyle w:val="WA"/>
        <w:tabs>
          <w:tab w:val="clear" w:pos="360"/>
        </w:tabs>
        <w:spacing w:after="0"/>
      </w:pPr>
      <w:r w:rsidRPr="002333E9">
        <w:rPr>
          <w:bCs/>
        </w:rPr>
        <w:t>Delegated Authority</w:t>
      </w:r>
      <w:r w:rsidRPr="002333E9">
        <w:rPr>
          <w:bCs/>
        </w:rPr>
        <w:br/>
      </w:r>
      <w:r w:rsidRPr="002333E9">
        <w:rPr>
          <w:bCs/>
          <w:i/>
          <w:iCs/>
          <w:lang w:val="es-US"/>
        </w:rPr>
        <w:t>Facultades delegadas</w:t>
      </w:r>
    </w:p>
    <w:p w14:paraId="58B608D5" w14:textId="77777777" w:rsidR="00A87C20" w:rsidRPr="002333E9" w:rsidRDefault="001C3566" w:rsidP="00581877">
      <w:pPr>
        <w:pStyle w:val="BodyTextIndent"/>
        <w:spacing w:before="120" w:after="0" w:line="240" w:lineRule="auto"/>
        <w:ind w:left="720"/>
        <w:rPr>
          <w:rFonts w:ascii="Arial" w:hAnsi="Arial" w:cs="Arial"/>
          <w:spacing w:val="-3"/>
          <w:sz w:val="22"/>
          <w:szCs w:val="22"/>
        </w:rPr>
      </w:pPr>
      <w:r w:rsidRPr="002333E9">
        <w:rPr>
          <w:rFonts w:ascii="Arial" w:hAnsi="Arial" w:cs="Arial"/>
          <w:sz w:val="22"/>
          <w:szCs w:val="22"/>
        </w:rPr>
        <w:t>The guardian has delegated the following authority to an agent and the reason why:</w:t>
      </w:r>
    </w:p>
    <w:p w14:paraId="648CD0D2" w14:textId="218DB8FA" w:rsidR="00013BAE" w:rsidRPr="002333E9" w:rsidRDefault="00A87C20" w:rsidP="00DD23EE">
      <w:pPr>
        <w:pStyle w:val="BodyTextIndent"/>
        <w:spacing w:after="0" w:line="240" w:lineRule="auto"/>
        <w:ind w:left="720"/>
        <w:rPr>
          <w:rFonts w:ascii="Arial" w:hAnsi="Arial" w:cs="Arial"/>
          <w:i/>
          <w:spacing w:val="-3"/>
          <w:sz w:val="22"/>
          <w:szCs w:val="22"/>
          <w:lang w:val="es-US"/>
        </w:rPr>
      </w:pPr>
      <w:r w:rsidRPr="002333E9">
        <w:rPr>
          <w:rFonts w:ascii="Arial" w:hAnsi="Arial" w:cs="Arial"/>
          <w:i/>
          <w:iCs/>
          <w:sz w:val="22"/>
          <w:szCs w:val="22"/>
          <w:lang w:val="es-US"/>
        </w:rPr>
        <w:t>El tutor ha delegado las siguientes facultades a un agente, y el motivo:</w:t>
      </w:r>
    </w:p>
    <w:p w14:paraId="0933E1C2" w14:textId="04B65F23" w:rsidR="00013BAE" w:rsidRPr="002333E9"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26687E4F" w14:textId="5193D916" w:rsidR="00013BAE" w:rsidRPr="002333E9"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1C26455" w14:textId="718D66A4" w:rsidR="00013BAE" w:rsidRPr="002333E9"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698FDD3B" w14:textId="31FEE717" w:rsidR="00013BAE" w:rsidRPr="002333E9"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F26FDCB" w14:textId="262168E6" w:rsidR="00013BAE" w:rsidRPr="002333E9" w:rsidRDefault="00013BAE"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95C2CB3" w14:textId="35DC8940" w:rsidR="007D7AD4" w:rsidRPr="002333E9" w:rsidRDefault="00013BAE" w:rsidP="00517F99">
      <w:pPr>
        <w:pStyle w:val="WA"/>
        <w:tabs>
          <w:tab w:val="clear" w:pos="360"/>
        </w:tabs>
        <w:spacing w:after="0"/>
      </w:pPr>
      <w:r w:rsidRPr="002333E9">
        <w:rPr>
          <w:bCs/>
        </w:rPr>
        <w:t>Guardian’s Plan</w:t>
      </w:r>
      <w:r w:rsidRPr="002333E9">
        <w:rPr>
          <w:bCs/>
        </w:rPr>
        <w:br/>
      </w:r>
      <w:r w:rsidRPr="002333E9">
        <w:rPr>
          <w:bCs/>
          <w:i/>
          <w:iCs/>
          <w:lang w:val="es-US"/>
        </w:rPr>
        <w:t>Plan del tutor</w:t>
      </w:r>
    </w:p>
    <w:p w14:paraId="30D686EE" w14:textId="77777777" w:rsidR="00A87C20" w:rsidRPr="002333E9" w:rsidRDefault="00013BAE" w:rsidP="00581877">
      <w:pPr>
        <w:tabs>
          <w:tab w:val="left" w:pos="360"/>
          <w:tab w:val="left" w:pos="1080"/>
          <w:tab w:val="right" w:pos="9180"/>
        </w:tabs>
        <w:overflowPunct/>
        <w:autoSpaceDE/>
        <w:autoSpaceDN/>
        <w:adjustRightInd/>
        <w:spacing w:before="120"/>
        <w:ind w:left="720"/>
        <w:textAlignment w:val="auto"/>
        <w:rPr>
          <w:rFonts w:ascii="Arial" w:hAnsi="Arial" w:cs="Arial"/>
          <w:sz w:val="22"/>
          <w:szCs w:val="22"/>
          <w:u w:val="single"/>
        </w:rPr>
      </w:pPr>
      <w:r w:rsidRPr="002333E9">
        <w:rPr>
          <w:rFonts w:ascii="Arial" w:hAnsi="Arial" w:cs="Arial"/>
          <w:sz w:val="22"/>
          <w:szCs w:val="22"/>
        </w:rPr>
        <w:t xml:space="preserve">The most recently approved plan is attached. The guardian </w:t>
      </w:r>
      <w:proofErr w:type="gramStart"/>
      <w:r w:rsidRPr="002333E9">
        <w:rPr>
          <w:rFonts w:ascii="Arial" w:hAnsi="Arial" w:cs="Arial"/>
          <w:sz w:val="22"/>
          <w:szCs w:val="22"/>
        </w:rPr>
        <w:t>[  ]</w:t>
      </w:r>
      <w:proofErr w:type="gramEnd"/>
      <w:r w:rsidRPr="002333E9">
        <w:rPr>
          <w:rFonts w:ascii="Arial" w:hAnsi="Arial" w:cs="Arial"/>
          <w:sz w:val="22"/>
          <w:szCs w:val="22"/>
        </w:rPr>
        <w:t xml:space="preserve"> </w:t>
      </w:r>
      <w:proofErr w:type="gramStart"/>
      <w:r w:rsidRPr="002333E9">
        <w:rPr>
          <w:rFonts w:ascii="Arial" w:hAnsi="Arial" w:cs="Arial"/>
          <w:sz w:val="22"/>
          <w:szCs w:val="22"/>
        </w:rPr>
        <w:t>has  [  ]</w:t>
      </w:r>
      <w:proofErr w:type="gramEnd"/>
      <w:r w:rsidRPr="002333E9">
        <w:rPr>
          <w:rFonts w:ascii="Arial" w:hAnsi="Arial" w:cs="Arial"/>
          <w:sz w:val="22"/>
          <w:szCs w:val="22"/>
        </w:rPr>
        <w:t xml:space="preserve"> has not deviated from the guardian’s plan. If the guardian has deviated from the plan, explain how and why: </w:t>
      </w:r>
      <w:r w:rsidRPr="002333E9">
        <w:rPr>
          <w:rFonts w:ascii="Arial" w:hAnsi="Arial" w:cs="Arial"/>
          <w:sz w:val="22"/>
          <w:szCs w:val="22"/>
          <w:u w:val="single"/>
        </w:rPr>
        <w:tab/>
      </w:r>
    </w:p>
    <w:p w14:paraId="21205631" w14:textId="2EA08F7B" w:rsidR="000C2A64" w:rsidRPr="002333E9" w:rsidRDefault="00A87C20" w:rsidP="00DD23EE">
      <w:pPr>
        <w:tabs>
          <w:tab w:val="left" w:pos="360"/>
          <w:tab w:val="left" w:pos="1080"/>
          <w:tab w:val="right" w:pos="9180"/>
        </w:tabs>
        <w:overflowPunct/>
        <w:autoSpaceDE/>
        <w:autoSpaceDN/>
        <w:adjustRightInd/>
        <w:ind w:left="720"/>
        <w:textAlignment w:val="auto"/>
        <w:rPr>
          <w:rFonts w:ascii="Arial" w:hAnsi="Arial" w:cs="Arial"/>
          <w:i/>
          <w:sz w:val="22"/>
          <w:szCs w:val="22"/>
          <w:u w:val="single"/>
          <w:lang w:val="es-US"/>
        </w:rPr>
      </w:pPr>
      <w:r w:rsidRPr="002333E9">
        <w:rPr>
          <w:rFonts w:ascii="Arial" w:hAnsi="Arial" w:cs="Arial"/>
          <w:i/>
          <w:iCs/>
          <w:sz w:val="22"/>
          <w:szCs w:val="22"/>
          <w:lang w:val="es-US"/>
        </w:rPr>
        <w:t xml:space="preserve">Se adjunta el plan aprobado más reciente. El tutor [-] </w:t>
      </w:r>
      <w:proofErr w:type="gramStart"/>
      <w:r w:rsidRPr="002333E9">
        <w:rPr>
          <w:rFonts w:ascii="Arial" w:hAnsi="Arial" w:cs="Arial"/>
          <w:i/>
          <w:iCs/>
          <w:sz w:val="22"/>
          <w:szCs w:val="22"/>
          <w:lang w:val="es-US"/>
        </w:rPr>
        <w:t>sí  [</w:t>
      </w:r>
      <w:proofErr w:type="gramEnd"/>
      <w:r w:rsidRPr="002333E9">
        <w:rPr>
          <w:rFonts w:ascii="Arial" w:hAnsi="Arial" w:cs="Arial"/>
          <w:i/>
          <w:iCs/>
          <w:sz w:val="22"/>
          <w:szCs w:val="22"/>
          <w:lang w:val="es-US"/>
        </w:rPr>
        <w:t>-] no se ha desviado del plan del tutor. Si el tutor se ha desviado del plan, explique cómo y por qué:</w:t>
      </w:r>
    </w:p>
    <w:p w14:paraId="70975869" w14:textId="6EBD8D46" w:rsidR="000C2A64" w:rsidRPr="002333E9"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7927AEB9" w14:textId="055C1FB6" w:rsidR="000C2A64" w:rsidRPr="002333E9"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0266F5B5" w14:textId="3EA2FE3D" w:rsidR="000C2A64" w:rsidRPr="002333E9"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2ECD607" w14:textId="3B7CC2D4" w:rsidR="000C2A64" w:rsidRPr="002333E9" w:rsidRDefault="000C2A64" w:rsidP="00517F99">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015C295" w14:textId="5563AC61" w:rsidR="007D7AD4" w:rsidRPr="002333E9" w:rsidRDefault="001F23CC" w:rsidP="00517F99">
      <w:pPr>
        <w:pStyle w:val="WA"/>
        <w:tabs>
          <w:tab w:val="clear" w:pos="360"/>
        </w:tabs>
        <w:spacing w:after="0"/>
        <w:rPr>
          <w:lang w:val="es-US"/>
        </w:rPr>
      </w:pPr>
      <w:proofErr w:type="spellStart"/>
      <w:r w:rsidRPr="002333E9">
        <w:rPr>
          <w:bCs/>
          <w:lang w:val="es-US"/>
        </w:rPr>
        <w:t>Guardian’s</w:t>
      </w:r>
      <w:proofErr w:type="spellEnd"/>
      <w:r w:rsidRPr="002333E9">
        <w:rPr>
          <w:bCs/>
          <w:lang w:val="es-US"/>
        </w:rPr>
        <w:t xml:space="preserve"> Plan </w:t>
      </w:r>
      <w:proofErr w:type="spellStart"/>
      <w:r w:rsidRPr="002333E9">
        <w:rPr>
          <w:bCs/>
          <w:lang w:val="es-US"/>
        </w:rPr>
        <w:t>for</w:t>
      </w:r>
      <w:proofErr w:type="spellEnd"/>
      <w:r w:rsidRPr="002333E9">
        <w:rPr>
          <w:bCs/>
          <w:lang w:val="es-US"/>
        </w:rPr>
        <w:t xml:space="preserve"> Future Care</w:t>
      </w:r>
      <w:r w:rsidRPr="002333E9">
        <w:rPr>
          <w:bCs/>
          <w:lang w:val="es-US"/>
        </w:rPr>
        <w:br/>
      </w:r>
      <w:r w:rsidRPr="002333E9">
        <w:rPr>
          <w:bCs/>
          <w:i/>
          <w:iCs/>
          <w:lang w:val="es-US"/>
        </w:rPr>
        <w:t>Plan del tutor para el cuidado futuro</w:t>
      </w:r>
    </w:p>
    <w:p w14:paraId="2EF83D6B" w14:textId="77777777" w:rsidR="00A87C20" w:rsidRPr="002333E9" w:rsidRDefault="001C3566" w:rsidP="00581877">
      <w:pPr>
        <w:tabs>
          <w:tab w:val="left" w:pos="360"/>
          <w:tab w:val="left" w:pos="1080"/>
        </w:tab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 xml:space="preserve">The guardian’s care plan </w:t>
      </w:r>
      <w:proofErr w:type="gramStart"/>
      <w:r w:rsidRPr="002333E9">
        <w:rPr>
          <w:rFonts w:ascii="Arial" w:hAnsi="Arial" w:cs="Arial"/>
          <w:sz w:val="22"/>
          <w:szCs w:val="22"/>
        </w:rPr>
        <w:t>[  ]</w:t>
      </w:r>
      <w:proofErr w:type="gramEnd"/>
      <w:r w:rsidRPr="002333E9">
        <w:rPr>
          <w:rFonts w:ascii="Arial" w:hAnsi="Arial" w:cs="Arial"/>
          <w:sz w:val="22"/>
          <w:szCs w:val="22"/>
        </w:rPr>
        <w:t xml:space="preserve"> remains the same, </w:t>
      </w:r>
      <w:proofErr w:type="gramStart"/>
      <w:r w:rsidRPr="002333E9">
        <w:rPr>
          <w:rFonts w:ascii="Arial" w:hAnsi="Arial" w:cs="Arial"/>
          <w:b/>
          <w:bCs/>
          <w:sz w:val="22"/>
          <w:szCs w:val="22"/>
        </w:rPr>
        <w:t>or</w:t>
      </w:r>
      <w:r w:rsidRPr="002333E9">
        <w:rPr>
          <w:rFonts w:ascii="Arial" w:hAnsi="Arial" w:cs="Arial"/>
          <w:sz w:val="22"/>
          <w:szCs w:val="22"/>
        </w:rPr>
        <w:t xml:space="preserve">  [  ]</w:t>
      </w:r>
      <w:proofErr w:type="gramEnd"/>
      <w:r w:rsidRPr="002333E9">
        <w:rPr>
          <w:rFonts w:ascii="Arial" w:hAnsi="Arial" w:cs="Arial"/>
          <w:sz w:val="22"/>
          <w:szCs w:val="22"/>
        </w:rPr>
        <w:t xml:space="preserve"> is changed as follows:</w:t>
      </w:r>
    </w:p>
    <w:p w14:paraId="17767D28" w14:textId="6AD7CAD2" w:rsidR="007D7AD4" w:rsidRPr="002333E9" w:rsidRDefault="00A87C20" w:rsidP="00DD23EE">
      <w:pPr>
        <w:tabs>
          <w:tab w:val="left" w:pos="360"/>
          <w:tab w:val="left" w:pos="1080"/>
        </w:tabs>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 xml:space="preserve">El plan de cuidado del tutor [-] permanece igual </w:t>
      </w:r>
      <w:proofErr w:type="gramStart"/>
      <w:r w:rsidRPr="002333E9">
        <w:rPr>
          <w:rFonts w:ascii="Arial" w:hAnsi="Arial" w:cs="Arial"/>
          <w:b/>
          <w:bCs/>
          <w:i/>
          <w:iCs/>
          <w:sz w:val="22"/>
          <w:szCs w:val="22"/>
          <w:lang w:val="es-US"/>
        </w:rPr>
        <w:t xml:space="preserve">o </w:t>
      </w:r>
      <w:r w:rsidRPr="002333E9">
        <w:rPr>
          <w:rFonts w:ascii="Arial" w:hAnsi="Arial" w:cs="Arial"/>
          <w:i/>
          <w:iCs/>
          <w:sz w:val="22"/>
          <w:szCs w:val="22"/>
          <w:lang w:val="es-US"/>
        </w:rPr>
        <w:t xml:space="preserve"> [</w:t>
      </w:r>
      <w:proofErr w:type="gramEnd"/>
      <w:r w:rsidRPr="002333E9">
        <w:rPr>
          <w:rFonts w:ascii="Arial" w:hAnsi="Arial" w:cs="Arial"/>
          <w:i/>
          <w:iCs/>
          <w:sz w:val="22"/>
          <w:szCs w:val="22"/>
          <w:lang w:val="es-US"/>
        </w:rPr>
        <w:t>-] se modifica a lo siguiente:</w:t>
      </w:r>
    </w:p>
    <w:p w14:paraId="37AC37A1" w14:textId="7973D5E3" w:rsidR="007D7AD4" w:rsidRPr="002333E9" w:rsidRDefault="001F23CC" w:rsidP="00517F99">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64DEFBFE" w14:textId="3D460E10" w:rsidR="007D7AD4" w:rsidRPr="002333E9" w:rsidRDefault="001F23CC" w:rsidP="00517F99">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59763DAD" w14:textId="79AB75F9" w:rsidR="007D7AD4" w:rsidRPr="002333E9" w:rsidRDefault="001F23CC" w:rsidP="00517F99">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28290019" w14:textId="5D6C8535" w:rsidR="007D7AD4" w:rsidRPr="002333E9" w:rsidRDefault="001F23CC" w:rsidP="00517F99">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47F58849" w14:textId="3D9B1A12" w:rsidR="007D7AD4" w:rsidRPr="002333E9" w:rsidRDefault="001F23CC" w:rsidP="00517F99">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5BC80B32" w14:textId="026C247B" w:rsidR="007D7AD4" w:rsidRPr="002333E9" w:rsidRDefault="001F23CC" w:rsidP="00517F99">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lastRenderedPageBreak/>
        <w:tab/>
      </w:r>
    </w:p>
    <w:p w14:paraId="6BC1D242" w14:textId="02B26C8C" w:rsidR="006C5C00" w:rsidRPr="002333E9" w:rsidRDefault="006C5C00" w:rsidP="00517F99">
      <w:pPr>
        <w:pStyle w:val="WA"/>
        <w:tabs>
          <w:tab w:val="clear" w:pos="360"/>
        </w:tabs>
        <w:spacing w:after="0"/>
        <w:rPr>
          <w:spacing w:val="-3"/>
          <w:lang w:val="es-US"/>
        </w:rPr>
      </w:pPr>
      <w:proofErr w:type="spellStart"/>
      <w:r w:rsidRPr="002333E9">
        <w:rPr>
          <w:bCs/>
          <w:lang w:val="es-US"/>
        </w:rPr>
        <w:t>Recommended</w:t>
      </w:r>
      <w:proofErr w:type="spellEnd"/>
      <w:r w:rsidRPr="002333E9">
        <w:rPr>
          <w:bCs/>
          <w:lang w:val="es-US"/>
        </w:rPr>
        <w:t xml:space="preserve"> </w:t>
      </w:r>
      <w:proofErr w:type="spellStart"/>
      <w:r w:rsidRPr="002333E9">
        <w:rPr>
          <w:bCs/>
          <w:lang w:val="es-US"/>
        </w:rPr>
        <w:t>Changes</w:t>
      </w:r>
      <w:proofErr w:type="spellEnd"/>
      <w:r w:rsidRPr="002333E9">
        <w:rPr>
          <w:bCs/>
          <w:lang w:val="es-US"/>
        </w:rPr>
        <w:t xml:space="preserve"> in </w:t>
      </w:r>
      <w:proofErr w:type="spellStart"/>
      <w:r w:rsidRPr="002333E9">
        <w:rPr>
          <w:bCs/>
          <w:lang w:val="es-US"/>
        </w:rPr>
        <w:t>Scope</w:t>
      </w:r>
      <w:proofErr w:type="spellEnd"/>
      <w:r w:rsidRPr="002333E9">
        <w:rPr>
          <w:bCs/>
          <w:lang w:val="es-US"/>
        </w:rPr>
        <w:t xml:space="preserve"> </w:t>
      </w:r>
      <w:proofErr w:type="spellStart"/>
      <w:r w:rsidRPr="002333E9">
        <w:rPr>
          <w:bCs/>
          <w:lang w:val="es-US"/>
        </w:rPr>
        <w:t>of</w:t>
      </w:r>
      <w:proofErr w:type="spellEnd"/>
      <w:r w:rsidRPr="002333E9">
        <w:rPr>
          <w:bCs/>
          <w:lang w:val="es-US"/>
        </w:rPr>
        <w:t xml:space="preserve"> </w:t>
      </w:r>
      <w:proofErr w:type="spellStart"/>
      <w:r w:rsidRPr="002333E9">
        <w:rPr>
          <w:bCs/>
          <w:lang w:val="es-US"/>
        </w:rPr>
        <w:t>the</w:t>
      </w:r>
      <w:proofErr w:type="spellEnd"/>
      <w:r w:rsidRPr="002333E9">
        <w:rPr>
          <w:bCs/>
          <w:lang w:val="es-US"/>
        </w:rPr>
        <w:t xml:space="preserve"> </w:t>
      </w:r>
      <w:proofErr w:type="spellStart"/>
      <w:r w:rsidRPr="002333E9">
        <w:rPr>
          <w:bCs/>
          <w:lang w:val="es-US"/>
        </w:rPr>
        <w:t>Guardian’s</w:t>
      </w:r>
      <w:proofErr w:type="spellEnd"/>
      <w:r w:rsidRPr="002333E9">
        <w:rPr>
          <w:bCs/>
          <w:lang w:val="es-US"/>
        </w:rPr>
        <w:t xml:space="preserve"> </w:t>
      </w:r>
      <w:proofErr w:type="spellStart"/>
      <w:r w:rsidRPr="002333E9">
        <w:rPr>
          <w:bCs/>
          <w:lang w:val="es-US"/>
        </w:rPr>
        <w:t>Authority</w:t>
      </w:r>
      <w:proofErr w:type="spellEnd"/>
      <w:r w:rsidRPr="002333E9">
        <w:rPr>
          <w:bCs/>
          <w:lang w:val="es-US"/>
        </w:rPr>
        <w:br/>
      </w:r>
      <w:r w:rsidRPr="002333E9">
        <w:rPr>
          <w:bCs/>
          <w:i/>
          <w:iCs/>
          <w:lang w:val="es-US"/>
        </w:rPr>
        <w:t>Cambios recomendados en el alcance de las facultades del tutor</w:t>
      </w:r>
      <w:r w:rsidRPr="002333E9">
        <w:rPr>
          <w:bCs/>
          <w:lang w:val="es-US"/>
        </w:rPr>
        <w:t xml:space="preserve"> </w:t>
      </w:r>
    </w:p>
    <w:p w14:paraId="6C4DFED5" w14:textId="77777777" w:rsidR="00A87C20" w:rsidRPr="002333E9" w:rsidRDefault="001C3566" w:rsidP="00581877">
      <w:pPr>
        <w:pStyle w:val="BodyTextIndent"/>
        <w:spacing w:before="120" w:after="0" w:line="240" w:lineRule="auto"/>
        <w:ind w:left="720"/>
        <w:rPr>
          <w:rFonts w:ascii="Arial" w:hAnsi="Arial" w:cs="Arial"/>
          <w:sz w:val="22"/>
          <w:szCs w:val="22"/>
        </w:rPr>
      </w:pPr>
      <w:r w:rsidRPr="002333E9">
        <w:rPr>
          <w:rFonts w:ascii="Arial" w:hAnsi="Arial" w:cs="Arial"/>
          <w:sz w:val="22"/>
          <w:szCs w:val="22"/>
        </w:rPr>
        <w:t xml:space="preserve">The scope of the guardian’s authority </w:t>
      </w:r>
      <w:proofErr w:type="gramStart"/>
      <w:r w:rsidRPr="002333E9">
        <w:rPr>
          <w:rFonts w:ascii="Arial" w:hAnsi="Arial" w:cs="Arial"/>
          <w:sz w:val="22"/>
          <w:szCs w:val="22"/>
        </w:rPr>
        <w:t>[  ]</w:t>
      </w:r>
      <w:proofErr w:type="gramEnd"/>
      <w:r w:rsidRPr="002333E9">
        <w:rPr>
          <w:rFonts w:ascii="Arial" w:hAnsi="Arial" w:cs="Arial"/>
          <w:sz w:val="22"/>
          <w:szCs w:val="22"/>
        </w:rPr>
        <w:t xml:space="preserve"> should remain the same, </w:t>
      </w:r>
      <w:proofErr w:type="gramStart"/>
      <w:r w:rsidRPr="002333E9">
        <w:rPr>
          <w:rFonts w:ascii="Arial" w:hAnsi="Arial" w:cs="Arial"/>
          <w:b/>
          <w:bCs/>
          <w:sz w:val="22"/>
          <w:szCs w:val="22"/>
        </w:rPr>
        <w:t>or</w:t>
      </w:r>
      <w:r w:rsidRPr="002333E9">
        <w:rPr>
          <w:rFonts w:ascii="Arial" w:hAnsi="Arial" w:cs="Arial"/>
          <w:sz w:val="22"/>
          <w:szCs w:val="22"/>
        </w:rPr>
        <w:t xml:space="preserve">  [  ]</w:t>
      </w:r>
      <w:proofErr w:type="gramEnd"/>
      <w:r w:rsidRPr="002333E9">
        <w:rPr>
          <w:rFonts w:ascii="Arial" w:hAnsi="Arial" w:cs="Arial"/>
          <w:sz w:val="22"/>
          <w:szCs w:val="22"/>
        </w:rPr>
        <w:t xml:space="preserve"> should be changed as follows:</w:t>
      </w:r>
    </w:p>
    <w:p w14:paraId="05AC1502" w14:textId="17A5D123" w:rsidR="006C5C00" w:rsidRPr="002333E9" w:rsidRDefault="00A87C20" w:rsidP="00DD23EE">
      <w:pPr>
        <w:pStyle w:val="BodyTextIndent"/>
        <w:spacing w:after="0" w:line="240" w:lineRule="auto"/>
        <w:ind w:left="720"/>
        <w:rPr>
          <w:rFonts w:ascii="Arial" w:hAnsi="Arial" w:cs="Arial"/>
          <w:i/>
          <w:spacing w:val="-3"/>
          <w:sz w:val="22"/>
          <w:szCs w:val="22"/>
          <w:lang w:val="es-US"/>
        </w:rPr>
      </w:pPr>
      <w:r w:rsidRPr="002333E9">
        <w:rPr>
          <w:rFonts w:ascii="Arial" w:hAnsi="Arial" w:cs="Arial"/>
          <w:i/>
          <w:iCs/>
          <w:sz w:val="22"/>
          <w:szCs w:val="22"/>
          <w:lang w:val="es-US"/>
        </w:rPr>
        <w:t xml:space="preserve">El alcance de las facultades del tutor [-] debe permanecer igual </w:t>
      </w:r>
      <w:proofErr w:type="gramStart"/>
      <w:r w:rsidRPr="002333E9">
        <w:rPr>
          <w:rFonts w:ascii="Arial" w:hAnsi="Arial" w:cs="Arial"/>
          <w:b/>
          <w:bCs/>
          <w:i/>
          <w:iCs/>
          <w:sz w:val="22"/>
          <w:szCs w:val="22"/>
          <w:lang w:val="es-US"/>
        </w:rPr>
        <w:t>o</w:t>
      </w:r>
      <w:r w:rsidRPr="002333E9">
        <w:rPr>
          <w:rFonts w:ascii="Arial" w:hAnsi="Arial" w:cs="Arial"/>
          <w:i/>
          <w:iCs/>
          <w:sz w:val="22"/>
          <w:szCs w:val="22"/>
          <w:lang w:val="es-US"/>
        </w:rPr>
        <w:t xml:space="preserve">  [</w:t>
      </w:r>
      <w:proofErr w:type="gramEnd"/>
      <w:r w:rsidRPr="002333E9">
        <w:rPr>
          <w:rFonts w:ascii="Arial" w:hAnsi="Arial" w:cs="Arial"/>
          <w:i/>
          <w:iCs/>
          <w:sz w:val="22"/>
          <w:szCs w:val="22"/>
          <w:lang w:val="es-US"/>
        </w:rPr>
        <w:t>-] debe cambiarse de la siguiente manera:</w:t>
      </w:r>
    </w:p>
    <w:p w14:paraId="35AE97EA" w14:textId="05E38DE6" w:rsidR="006C5C00" w:rsidRPr="002333E9" w:rsidRDefault="006C5C00" w:rsidP="004A5C71">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0606A99A" w14:textId="4E4F6D54" w:rsidR="006C5C00" w:rsidRPr="002333E9" w:rsidRDefault="006C5C00" w:rsidP="004A5C71">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48A53842" w14:textId="2ABFB166" w:rsidR="006C5C00" w:rsidRPr="002333E9" w:rsidRDefault="006C5C00" w:rsidP="004A5C71">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056C287A" w14:textId="69C79A76" w:rsidR="006C5C00" w:rsidRPr="002333E9" w:rsidRDefault="006C5C00" w:rsidP="004A5C71">
      <w:pPr>
        <w:pStyle w:val="BodyTextIndent"/>
        <w:tabs>
          <w:tab w:val="left" w:pos="9180"/>
        </w:tabs>
        <w:spacing w:before="120" w:after="0" w:line="240" w:lineRule="auto"/>
        <w:ind w:left="720"/>
        <w:rPr>
          <w:rFonts w:ascii="Arial" w:hAnsi="Arial" w:cs="Arial"/>
          <w:spacing w:val="-3"/>
          <w:sz w:val="22"/>
          <w:szCs w:val="22"/>
        </w:rPr>
      </w:pPr>
      <w:r w:rsidRPr="002333E9">
        <w:rPr>
          <w:rFonts w:ascii="Arial" w:hAnsi="Arial" w:cs="Arial"/>
          <w:sz w:val="22"/>
          <w:szCs w:val="22"/>
          <w:u w:val="single"/>
          <w:lang w:val="es-US"/>
        </w:rPr>
        <w:tab/>
      </w:r>
      <w:r w:rsidRPr="002333E9">
        <w:rPr>
          <w:rFonts w:ascii="Arial" w:hAnsi="Arial" w:cs="Arial"/>
          <w:sz w:val="22"/>
          <w:szCs w:val="22"/>
        </w:rPr>
        <w:t>.</w:t>
      </w:r>
    </w:p>
    <w:p w14:paraId="594B0399" w14:textId="77777777" w:rsidR="00A87C20" w:rsidRPr="002333E9" w:rsidRDefault="007B5E64" w:rsidP="00581877">
      <w:pPr>
        <w:spacing w:before="120"/>
        <w:rPr>
          <w:rFonts w:ascii="Arial" w:hAnsi="Arial" w:cs="Arial"/>
          <w:b/>
          <w:sz w:val="22"/>
          <w:szCs w:val="22"/>
        </w:rPr>
      </w:pPr>
      <w:r w:rsidRPr="002333E9">
        <w:rPr>
          <w:rFonts w:ascii="Arial" w:hAnsi="Arial" w:cs="Arial"/>
          <w:b/>
          <w:bCs/>
          <w:sz w:val="22"/>
          <w:szCs w:val="22"/>
        </w:rPr>
        <w:t>Conservator’s Report</w:t>
      </w:r>
    </w:p>
    <w:p w14:paraId="5ED1F32B" w14:textId="04EA370F" w:rsidR="007D7AD4" w:rsidRPr="002333E9" w:rsidRDefault="00A87C20" w:rsidP="00DD23EE">
      <w:pPr>
        <w:rPr>
          <w:rFonts w:ascii="Arial" w:hAnsi="Arial" w:cs="Arial"/>
          <w:b/>
          <w:i/>
          <w:sz w:val="22"/>
          <w:szCs w:val="22"/>
        </w:rPr>
      </w:pPr>
      <w:r w:rsidRPr="002333E9">
        <w:rPr>
          <w:rFonts w:ascii="Arial" w:hAnsi="Arial" w:cs="Arial"/>
          <w:b/>
          <w:bCs/>
          <w:i/>
          <w:iCs/>
          <w:sz w:val="22"/>
          <w:szCs w:val="22"/>
        </w:rPr>
        <w:t xml:space="preserve">Informe del </w:t>
      </w:r>
      <w:proofErr w:type="spellStart"/>
      <w:r w:rsidRPr="002333E9">
        <w:rPr>
          <w:rFonts w:ascii="Arial" w:hAnsi="Arial" w:cs="Arial"/>
          <w:b/>
          <w:bCs/>
          <w:i/>
          <w:iCs/>
          <w:sz w:val="22"/>
          <w:szCs w:val="22"/>
        </w:rPr>
        <w:t>curador</w:t>
      </w:r>
      <w:proofErr w:type="spellEnd"/>
    </w:p>
    <w:p w14:paraId="50639F66" w14:textId="77777777" w:rsidR="00A87C20" w:rsidRPr="002333E9" w:rsidRDefault="001F23CC" w:rsidP="00581877">
      <w:pPr>
        <w:spacing w:before="120"/>
        <w:rPr>
          <w:rFonts w:ascii="Arial" w:hAnsi="Arial" w:cs="Arial"/>
          <w:sz w:val="22"/>
          <w:szCs w:val="22"/>
          <w:lang w:val="es-US"/>
        </w:rPr>
      </w:pPr>
      <w:r w:rsidRPr="002333E9">
        <w:rPr>
          <w:rFonts w:ascii="Arial" w:hAnsi="Arial" w:cs="Arial"/>
          <w:b/>
          <w:bCs/>
          <w:sz w:val="22"/>
          <w:szCs w:val="22"/>
        </w:rPr>
        <w:t>Section C – to be completed by the conservator or guardian that has possession or control over funds or other property.</w:t>
      </w:r>
      <w:r w:rsidRPr="002333E9">
        <w:rPr>
          <w:rFonts w:ascii="Arial" w:hAnsi="Arial" w:cs="Arial"/>
          <w:sz w:val="22"/>
          <w:szCs w:val="22"/>
        </w:rPr>
        <w:t xml:space="preserve"> The conservator should provide account statements (</w:t>
      </w:r>
      <w:r w:rsidRPr="002333E9">
        <w:rPr>
          <w:rFonts w:ascii="Arial" w:hAnsi="Arial" w:cs="Arial"/>
          <w:i/>
          <w:iCs/>
          <w:sz w:val="22"/>
          <w:szCs w:val="22"/>
        </w:rPr>
        <w:t>bank, investment, mortgages, and other debts</w:t>
      </w:r>
      <w:r w:rsidRPr="002333E9">
        <w:rPr>
          <w:rFonts w:ascii="Arial" w:hAnsi="Arial" w:cs="Arial"/>
          <w:sz w:val="22"/>
          <w:szCs w:val="22"/>
        </w:rPr>
        <w:t xml:space="preserve">) that include the end date for the reporting period. </w:t>
      </w:r>
      <w:r w:rsidRPr="002333E9">
        <w:rPr>
          <w:rFonts w:ascii="Arial" w:hAnsi="Arial" w:cs="Arial"/>
          <w:sz w:val="22"/>
          <w:szCs w:val="22"/>
          <w:lang w:val="es-US"/>
        </w:rPr>
        <w:t xml:space="preserve">Local rules </w:t>
      </w:r>
      <w:proofErr w:type="spellStart"/>
      <w:r w:rsidRPr="002333E9">
        <w:rPr>
          <w:rFonts w:ascii="Arial" w:hAnsi="Arial" w:cs="Arial"/>
          <w:sz w:val="22"/>
          <w:szCs w:val="22"/>
          <w:lang w:val="es-US"/>
        </w:rPr>
        <w:t>may</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require</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additional</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documentation</w:t>
      </w:r>
      <w:proofErr w:type="spellEnd"/>
      <w:r w:rsidRPr="002333E9">
        <w:rPr>
          <w:rFonts w:ascii="Arial" w:hAnsi="Arial" w:cs="Arial"/>
          <w:sz w:val="22"/>
          <w:szCs w:val="22"/>
          <w:lang w:val="es-US"/>
        </w:rPr>
        <w:t>.</w:t>
      </w:r>
    </w:p>
    <w:p w14:paraId="12F6CE34" w14:textId="6C8A19CF" w:rsidR="007D7AD4" w:rsidRPr="002333E9" w:rsidRDefault="00A87C20" w:rsidP="00DD23EE">
      <w:pPr>
        <w:rPr>
          <w:rFonts w:ascii="Arial" w:hAnsi="Arial" w:cs="Arial"/>
          <w:i/>
          <w:sz w:val="22"/>
          <w:szCs w:val="22"/>
        </w:rPr>
      </w:pPr>
      <w:r w:rsidRPr="002333E9">
        <w:rPr>
          <w:rFonts w:ascii="Arial" w:hAnsi="Arial" w:cs="Arial"/>
          <w:b/>
          <w:bCs/>
          <w:i/>
          <w:iCs/>
          <w:sz w:val="22"/>
          <w:szCs w:val="22"/>
          <w:lang w:val="es-US"/>
        </w:rPr>
        <w:t>Sección C – Debe ser rellenada por el curador o tutor que tenga la posesión o el control de los fondos y otros bienes.</w:t>
      </w:r>
      <w:r w:rsidRPr="002333E9">
        <w:rPr>
          <w:rFonts w:ascii="Arial" w:hAnsi="Arial" w:cs="Arial"/>
          <w:i/>
          <w:iCs/>
          <w:sz w:val="22"/>
          <w:szCs w:val="22"/>
          <w:lang w:val="es-US"/>
        </w:rPr>
        <w:t xml:space="preserve"> El curador debe entregar estados de cuenta (bancarios, de inversiones, hipotecarios y de otros adeudos) que incluyan la fecha final del período de informe. Las reglas locales pueden exigir documentos adicionales. </w:t>
      </w:r>
    </w:p>
    <w:p w14:paraId="2151586A" w14:textId="14B39B22" w:rsidR="007D7AD4" w:rsidRPr="002333E9" w:rsidRDefault="001F23CC" w:rsidP="0017619B">
      <w:pPr>
        <w:rPr>
          <w:rFonts w:ascii="Arial" w:hAnsi="Arial" w:cs="Arial"/>
          <w:sz w:val="22"/>
          <w:szCs w:val="22"/>
        </w:rPr>
      </w:pPr>
      <w:r w:rsidRPr="002333E9">
        <w:rPr>
          <w:rFonts w:ascii="Arial" w:hAnsi="Arial" w:cs="Arial"/>
          <w:sz w:val="22"/>
          <w:szCs w:val="22"/>
        </w:rPr>
        <w:t>____________________________________________________________________________</w:t>
      </w:r>
    </w:p>
    <w:p w14:paraId="14F586C7" w14:textId="4D556586" w:rsidR="007D7AD4" w:rsidRPr="002333E9" w:rsidRDefault="001F23CC" w:rsidP="0017619B">
      <w:pPr>
        <w:pStyle w:val="WA"/>
        <w:tabs>
          <w:tab w:val="clear" w:pos="360"/>
        </w:tabs>
        <w:spacing w:after="0"/>
      </w:pPr>
      <w:r w:rsidRPr="002333E9">
        <w:rPr>
          <w:bCs/>
        </w:rPr>
        <w:t>Balance Sheet</w:t>
      </w:r>
      <w:r w:rsidRPr="002333E9">
        <w:rPr>
          <w:bCs/>
        </w:rPr>
        <w:br/>
      </w:r>
      <w:r w:rsidRPr="002333E9">
        <w:rPr>
          <w:bCs/>
          <w:i/>
          <w:iCs/>
          <w:lang w:val="es-US"/>
        </w:rPr>
        <w:t>Balance general</w:t>
      </w:r>
      <w:r w:rsidRPr="002333E9">
        <w:rPr>
          <w:bCs/>
        </w:rPr>
        <w:t xml:space="preserve"> </w:t>
      </w:r>
    </w:p>
    <w:p w14:paraId="0F7AB2DC" w14:textId="77777777" w:rsidR="00A87C20" w:rsidRDefault="00693452" w:rsidP="00581877">
      <w:pPr>
        <w:tabs>
          <w:tab w:val="center" w:pos="4320"/>
          <w:tab w:val="center" w:pos="7110"/>
        </w:tabs>
        <w:rPr>
          <w:rFonts w:ascii="Arial" w:hAnsi="Arial" w:cs="Arial"/>
          <w:b/>
          <w:bCs/>
          <w:sz w:val="22"/>
          <w:szCs w:val="22"/>
        </w:rPr>
      </w:pPr>
      <w:r w:rsidRPr="002333E9">
        <w:rPr>
          <w:rFonts w:ascii="Arial" w:hAnsi="Arial" w:cs="Arial"/>
          <w:b/>
          <w:bCs/>
          <w:sz w:val="22"/>
          <w:szCs w:val="22"/>
        </w:rPr>
        <w:tab/>
        <w:t>Market Value at</w:t>
      </w:r>
      <w:r w:rsidRPr="002333E9">
        <w:rPr>
          <w:rFonts w:ascii="Arial" w:hAnsi="Arial" w:cs="Arial"/>
          <w:b/>
          <w:bCs/>
          <w:sz w:val="22"/>
          <w:szCs w:val="22"/>
        </w:rPr>
        <w:tab/>
        <w:t>Market Value at End of</w:t>
      </w:r>
    </w:p>
    <w:p w14:paraId="68AD13E5" w14:textId="4010BED6" w:rsidR="00E0586F" w:rsidRPr="002333E9" w:rsidRDefault="00E0586F" w:rsidP="00E0586F">
      <w:pPr>
        <w:tabs>
          <w:tab w:val="center" w:pos="4320"/>
          <w:tab w:val="center" w:pos="7200"/>
        </w:tabs>
        <w:rPr>
          <w:rFonts w:ascii="Arial" w:hAnsi="Arial" w:cs="Arial"/>
          <w:b/>
          <w:sz w:val="22"/>
          <w:szCs w:val="22"/>
        </w:rPr>
      </w:pPr>
      <w:r>
        <w:rPr>
          <w:rFonts w:ascii="Arial" w:hAnsi="Arial" w:cs="Arial"/>
          <w:b/>
          <w:bCs/>
          <w:sz w:val="22"/>
          <w:szCs w:val="22"/>
        </w:rPr>
        <w:tab/>
      </w:r>
      <w:r w:rsidRPr="002333E9">
        <w:rPr>
          <w:rFonts w:ascii="Arial" w:hAnsi="Arial" w:cs="Arial"/>
          <w:b/>
          <w:bCs/>
          <w:sz w:val="22"/>
          <w:szCs w:val="22"/>
        </w:rPr>
        <w:t>Start of Accounting</w:t>
      </w:r>
      <w:r w:rsidRPr="002333E9">
        <w:rPr>
          <w:rFonts w:ascii="Arial" w:hAnsi="Arial" w:cs="Arial"/>
          <w:b/>
          <w:bCs/>
          <w:sz w:val="22"/>
          <w:szCs w:val="22"/>
        </w:rPr>
        <w:tab/>
      </w:r>
      <w:proofErr w:type="spellStart"/>
      <w:r w:rsidRPr="002333E9">
        <w:rPr>
          <w:rFonts w:ascii="Arial" w:hAnsi="Arial" w:cs="Arial"/>
          <w:b/>
          <w:bCs/>
          <w:sz w:val="22"/>
          <w:szCs w:val="22"/>
        </w:rPr>
        <w:t>Accounting</w:t>
      </w:r>
      <w:proofErr w:type="spellEnd"/>
    </w:p>
    <w:p w14:paraId="44B46338" w14:textId="6C2741A3" w:rsidR="00A87C20" w:rsidRPr="00E0586F" w:rsidRDefault="00A87C20" w:rsidP="00E0586F">
      <w:pPr>
        <w:tabs>
          <w:tab w:val="center" w:pos="4320"/>
          <w:tab w:val="center" w:pos="7110"/>
        </w:tabs>
        <w:rPr>
          <w:rFonts w:ascii="Arial" w:hAnsi="Arial" w:cs="Arial"/>
          <w:b/>
          <w:i/>
          <w:sz w:val="22"/>
          <w:szCs w:val="22"/>
          <w:lang w:val="es-US"/>
        </w:rPr>
      </w:pPr>
      <w:r w:rsidRPr="002333E9">
        <w:rPr>
          <w:rFonts w:ascii="Arial" w:hAnsi="Arial" w:cs="Arial"/>
          <w:b/>
          <w:bCs/>
          <w:i/>
          <w:iCs/>
          <w:sz w:val="22"/>
          <w:szCs w:val="22"/>
        </w:rPr>
        <w:tab/>
      </w:r>
      <w:r w:rsidRPr="002333E9">
        <w:rPr>
          <w:rFonts w:ascii="Arial" w:hAnsi="Arial" w:cs="Arial"/>
          <w:b/>
          <w:bCs/>
          <w:i/>
          <w:iCs/>
          <w:sz w:val="22"/>
          <w:szCs w:val="22"/>
          <w:lang w:val="es-US"/>
        </w:rPr>
        <w:t>Valor de mercado al</w:t>
      </w:r>
      <w:r w:rsidRPr="002333E9">
        <w:rPr>
          <w:rFonts w:ascii="Arial" w:hAnsi="Arial" w:cs="Arial"/>
          <w:sz w:val="22"/>
          <w:szCs w:val="22"/>
          <w:lang w:val="es-US"/>
        </w:rPr>
        <w:tab/>
      </w:r>
      <w:r w:rsidRPr="002333E9">
        <w:rPr>
          <w:rFonts w:ascii="Arial" w:hAnsi="Arial" w:cs="Arial"/>
          <w:b/>
          <w:bCs/>
          <w:i/>
          <w:iCs/>
          <w:sz w:val="22"/>
          <w:szCs w:val="22"/>
          <w:lang w:val="es-US"/>
        </w:rPr>
        <w:t>Valor de mercado al final del</w:t>
      </w:r>
    </w:p>
    <w:p w14:paraId="34872DC4" w14:textId="16CBE5D3" w:rsidR="007D7AD4" w:rsidRPr="002333E9" w:rsidRDefault="00A87C20" w:rsidP="00DD23EE">
      <w:pPr>
        <w:tabs>
          <w:tab w:val="center" w:pos="4320"/>
          <w:tab w:val="center" w:pos="7200"/>
        </w:tabs>
        <w:spacing w:after="120"/>
        <w:rPr>
          <w:rFonts w:ascii="Arial" w:hAnsi="Arial" w:cs="Arial"/>
          <w:b/>
          <w:i/>
          <w:sz w:val="22"/>
          <w:szCs w:val="22"/>
        </w:rPr>
      </w:pPr>
      <w:r w:rsidRPr="002333E9">
        <w:rPr>
          <w:rFonts w:ascii="Arial" w:hAnsi="Arial" w:cs="Arial"/>
          <w:b/>
          <w:bCs/>
          <w:i/>
          <w:iCs/>
          <w:sz w:val="22"/>
          <w:szCs w:val="22"/>
        </w:rPr>
        <w:tab/>
        <w:t xml:space="preserve"> </w:t>
      </w:r>
      <w:proofErr w:type="spellStart"/>
      <w:r w:rsidRPr="002333E9">
        <w:rPr>
          <w:rFonts w:ascii="Arial" w:hAnsi="Arial" w:cs="Arial"/>
          <w:b/>
          <w:bCs/>
          <w:i/>
          <w:iCs/>
          <w:sz w:val="22"/>
          <w:szCs w:val="22"/>
        </w:rPr>
        <w:t>inicio</w:t>
      </w:r>
      <w:proofErr w:type="spellEnd"/>
      <w:r w:rsidRPr="002333E9">
        <w:rPr>
          <w:rFonts w:ascii="Arial" w:hAnsi="Arial" w:cs="Arial"/>
          <w:b/>
          <w:bCs/>
          <w:i/>
          <w:iCs/>
          <w:sz w:val="22"/>
          <w:szCs w:val="22"/>
        </w:rPr>
        <w:t xml:space="preserve"> del </w:t>
      </w:r>
      <w:proofErr w:type="spellStart"/>
      <w:r w:rsidRPr="002333E9">
        <w:rPr>
          <w:rFonts w:ascii="Arial" w:hAnsi="Arial" w:cs="Arial"/>
          <w:b/>
          <w:bCs/>
          <w:i/>
          <w:iCs/>
          <w:sz w:val="22"/>
          <w:szCs w:val="22"/>
        </w:rPr>
        <w:t>período</w:t>
      </w:r>
      <w:proofErr w:type="spellEnd"/>
      <w:r w:rsidRPr="002333E9">
        <w:rPr>
          <w:rFonts w:ascii="Arial" w:hAnsi="Arial" w:cs="Arial"/>
          <w:b/>
          <w:bCs/>
          <w:i/>
          <w:iCs/>
          <w:sz w:val="22"/>
          <w:szCs w:val="22"/>
        </w:rPr>
        <w:t xml:space="preserve"> </w:t>
      </w:r>
      <w:proofErr w:type="spellStart"/>
      <w:r w:rsidRPr="002333E9">
        <w:rPr>
          <w:rFonts w:ascii="Arial" w:hAnsi="Arial" w:cs="Arial"/>
          <w:b/>
          <w:bCs/>
          <w:i/>
          <w:iCs/>
          <w:sz w:val="22"/>
          <w:szCs w:val="22"/>
        </w:rPr>
        <w:t>contable</w:t>
      </w:r>
      <w:proofErr w:type="spellEnd"/>
      <w:r w:rsidRPr="002333E9">
        <w:rPr>
          <w:rFonts w:ascii="Arial" w:hAnsi="Arial" w:cs="Arial"/>
          <w:sz w:val="22"/>
          <w:szCs w:val="22"/>
        </w:rPr>
        <w:tab/>
      </w:r>
      <w:proofErr w:type="spellStart"/>
      <w:r w:rsidRPr="002333E9">
        <w:rPr>
          <w:rFonts w:ascii="Arial" w:hAnsi="Arial" w:cs="Arial"/>
          <w:b/>
          <w:bCs/>
          <w:i/>
          <w:iCs/>
          <w:sz w:val="22"/>
          <w:szCs w:val="22"/>
        </w:rPr>
        <w:t>período</w:t>
      </w:r>
      <w:proofErr w:type="spellEnd"/>
      <w:r w:rsidRPr="002333E9">
        <w:rPr>
          <w:rFonts w:ascii="Arial" w:hAnsi="Arial" w:cs="Arial"/>
          <w:b/>
          <w:bCs/>
          <w:i/>
          <w:iCs/>
          <w:sz w:val="22"/>
          <w:szCs w:val="22"/>
        </w:rPr>
        <w:t xml:space="preserve"> </w:t>
      </w:r>
      <w:proofErr w:type="spellStart"/>
      <w:r w:rsidRPr="002333E9">
        <w:rPr>
          <w:rFonts w:ascii="Arial" w:hAnsi="Arial" w:cs="Arial"/>
          <w:b/>
          <w:bCs/>
          <w:i/>
          <w:iCs/>
          <w:sz w:val="22"/>
          <w:szCs w:val="22"/>
        </w:rPr>
        <w:t>contable</w:t>
      </w:r>
      <w:proofErr w:type="spellEnd"/>
    </w:p>
    <w:p w14:paraId="36004656" w14:textId="77777777" w:rsidR="00A87C20" w:rsidRPr="002333E9" w:rsidRDefault="001F23CC" w:rsidP="00581877">
      <w:pPr>
        <w:tabs>
          <w:tab w:val="left" w:pos="3600"/>
          <w:tab w:val="left" w:pos="5670"/>
          <w:tab w:val="left" w:pos="6120"/>
          <w:tab w:val="left" w:pos="8280"/>
        </w:tabs>
        <w:spacing w:before="120"/>
        <w:rPr>
          <w:rFonts w:ascii="Arial" w:hAnsi="Arial" w:cs="Arial"/>
          <w:sz w:val="22"/>
          <w:szCs w:val="22"/>
          <w:u w:val="single"/>
          <w:lang w:val="es-US"/>
        </w:rPr>
      </w:pPr>
      <w:r w:rsidRPr="002333E9">
        <w:rPr>
          <w:rFonts w:ascii="Arial" w:hAnsi="Arial" w:cs="Arial"/>
          <w:sz w:val="22"/>
          <w:szCs w:val="22"/>
        </w:rPr>
        <w:tab/>
      </w:r>
      <w:r w:rsidRPr="002333E9">
        <w:rPr>
          <w:rFonts w:ascii="Arial" w:hAnsi="Arial" w:cs="Arial"/>
          <w:sz w:val="22"/>
          <w:szCs w:val="22"/>
          <w:lang w:val="es-US"/>
        </w:rPr>
        <w:t xml:space="preserve">Date: </w:t>
      </w:r>
      <w:r w:rsidRPr="002333E9">
        <w:rPr>
          <w:rFonts w:ascii="Arial" w:hAnsi="Arial" w:cs="Arial"/>
          <w:sz w:val="22"/>
          <w:szCs w:val="22"/>
          <w:u w:val="single"/>
          <w:lang w:val="es-US"/>
        </w:rPr>
        <w:tab/>
      </w:r>
      <w:r w:rsidRPr="002333E9">
        <w:rPr>
          <w:rFonts w:ascii="Arial" w:hAnsi="Arial" w:cs="Arial"/>
          <w:sz w:val="22"/>
          <w:szCs w:val="22"/>
          <w:lang w:val="es-US"/>
        </w:rPr>
        <w:tab/>
        <w:t xml:space="preserve">Date: </w:t>
      </w:r>
      <w:r w:rsidRPr="002333E9">
        <w:rPr>
          <w:rFonts w:ascii="Arial" w:hAnsi="Arial" w:cs="Arial"/>
          <w:sz w:val="22"/>
          <w:szCs w:val="22"/>
          <w:u w:val="single"/>
          <w:lang w:val="es-US"/>
        </w:rPr>
        <w:tab/>
      </w:r>
    </w:p>
    <w:p w14:paraId="1C51B616" w14:textId="34B3C664" w:rsidR="006845EF" w:rsidRPr="002333E9" w:rsidRDefault="00A87C20" w:rsidP="00DD23EE">
      <w:pPr>
        <w:tabs>
          <w:tab w:val="left" w:pos="3600"/>
          <w:tab w:val="left" w:pos="5670"/>
          <w:tab w:val="left" w:pos="6120"/>
          <w:tab w:val="left" w:pos="8280"/>
        </w:tabs>
        <w:spacing w:after="120"/>
        <w:rPr>
          <w:rFonts w:ascii="Arial" w:hAnsi="Arial" w:cs="Arial"/>
          <w:i/>
          <w:sz w:val="22"/>
          <w:szCs w:val="22"/>
          <w:u w:val="single"/>
          <w:lang w:val="es-US"/>
        </w:rPr>
      </w:pPr>
      <w:r w:rsidRPr="002333E9">
        <w:rPr>
          <w:rFonts w:ascii="Arial" w:hAnsi="Arial" w:cs="Arial"/>
          <w:i/>
          <w:iCs/>
          <w:sz w:val="22"/>
          <w:szCs w:val="22"/>
          <w:lang w:val="es-US"/>
        </w:rPr>
        <w:tab/>
        <w:t xml:space="preserve">Fecha: </w:t>
      </w:r>
      <w:r w:rsidRPr="002333E9">
        <w:rPr>
          <w:rFonts w:ascii="Arial" w:hAnsi="Arial" w:cs="Arial"/>
          <w:sz w:val="22"/>
          <w:szCs w:val="22"/>
          <w:lang w:val="es-US"/>
        </w:rPr>
        <w:tab/>
      </w:r>
      <w:r w:rsidRPr="002333E9">
        <w:rPr>
          <w:rFonts w:ascii="Arial" w:hAnsi="Arial" w:cs="Arial"/>
          <w:sz w:val="22"/>
          <w:szCs w:val="22"/>
          <w:lang w:val="es-US"/>
        </w:rPr>
        <w:tab/>
      </w:r>
      <w:r w:rsidRPr="002333E9">
        <w:rPr>
          <w:rFonts w:ascii="Arial" w:hAnsi="Arial" w:cs="Arial"/>
          <w:i/>
          <w:iCs/>
          <w:sz w:val="22"/>
          <w:szCs w:val="22"/>
          <w:lang w:val="es-US"/>
        </w:rPr>
        <w:t>Fecha:</w:t>
      </w:r>
    </w:p>
    <w:p w14:paraId="647AF893" w14:textId="77777777" w:rsidR="00A87C20" w:rsidRPr="002333E9" w:rsidRDefault="001F23CC" w:rsidP="00581877">
      <w:pPr>
        <w:tabs>
          <w:tab w:val="left" w:pos="4320"/>
        </w:tabs>
        <w:rPr>
          <w:rFonts w:ascii="Arial" w:hAnsi="Arial" w:cs="Arial"/>
          <w:b/>
          <w:sz w:val="22"/>
          <w:szCs w:val="22"/>
          <w:u w:val="single"/>
          <w:lang w:val="es-US"/>
        </w:rPr>
      </w:pPr>
      <w:proofErr w:type="spellStart"/>
      <w:r w:rsidRPr="002333E9">
        <w:rPr>
          <w:rFonts w:ascii="Arial" w:hAnsi="Arial" w:cs="Arial"/>
          <w:b/>
          <w:bCs/>
          <w:sz w:val="22"/>
          <w:szCs w:val="22"/>
          <w:u w:val="single"/>
          <w:lang w:val="es-US"/>
        </w:rPr>
        <w:t>Assets</w:t>
      </w:r>
      <w:proofErr w:type="spellEnd"/>
    </w:p>
    <w:p w14:paraId="3C8EB172" w14:textId="5C5BF3B5" w:rsidR="007D7AD4" w:rsidRPr="002333E9" w:rsidRDefault="00A87C20" w:rsidP="00DD23EE">
      <w:pPr>
        <w:tabs>
          <w:tab w:val="left" w:pos="4320"/>
        </w:tabs>
        <w:rPr>
          <w:rFonts w:ascii="Arial" w:hAnsi="Arial" w:cs="Arial"/>
          <w:i/>
          <w:sz w:val="22"/>
          <w:szCs w:val="22"/>
          <w:lang w:val="es-US"/>
        </w:rPr>
      </w:pPr>
      <w:r w:rsidRPr="002333E9">
        <w:rPr>
          <w:rFonts w:ascii="Arial" w:hAnsi="Arial" w:cs="Arial"/>
          <w:b/>
          <w:bCs/>
          <w:i/>
          <w:iCs/>
          <w:sz w:val="22"/>
          <w:szCs w:val="22"/>
          <w:u w:val="single"/>
          <w:lang w:val="es-US"/>
        </w:rPr>
        <w:t>Activos</w:t>
      </w:r>
    </w:p>
    <w:p w14:paraId="32658C72" w14:textId="77777777" w:rsidR="00A87C20" w:rsidRPr="002333E9" w:rsidRDefault="001F23CC" w:rsidP="00581877">
      <w:pPr>
        <w:spacing w:before="120"/>
        <w:ind w:left="446"/>
        <w:rPr>
          <w:rFonts w:ascii="Arial" w:hAnsi="Arial" w:cs="Arial"/>
          <w:b/>
          <w:sz w:val="22"/>
          <w:szCs w:val="22"/>
          <w:lang w:val="es-US"/>
        </w:rPr>
      </w:pPr>
      <w:r w:rsidRPr="002333E9">
        <w:rPr>
          <w:rFonts w:ascii="Arial" w:hAnsi="Arial" w:cs="Arial"/>
          <w:b/>
          <w:bCs/>
          <w:sz w:val="22"/>
          <w:szCs w:val="22"/>
          <w:lang w:val="es-US"/>
        </w:rPr>
        <w:t xml:space="preserve">Real </w:t>
      </w:r>
      <w:proofErr w:type="spellStart"/>
      <w:r w:rsidRPr="002333E9">
        <w:rPr>
          <w:rFonts w:ascii="Arial" w:hAnsi="Arial" w:cs="Arial"/>
          <w:b/>
          <w:bCs/>
          <w:sz w:val="22"/>
          <w:szCs w:val="22"/>
          <w:lang w:val="es-US"/>
        </w:rPr>
        <w:t>Property</w:t>
      </w:r>
      <w:proofErr w:type="spellEnd"/>
    </w:p>
    <w:p w14:paraId="4B47A605" w14:textId="658CE284" w:rsidR="00627C8E" w:rsidRPr="002333E9" w:rsidRDefault="00A87C20" w:rsidP="00DD23EE">
      <w:pPr>
        <w:spacing w:after="120"/>
        <w:ind w:left="446"/>
        <w:rPr>
          <w:rFonts w:ascii="Arial" w:hAnsi="Arial" w:cs="Arial"/>
          <w:b/>
          <w:i/>
          <w:sz w:val="22"/>
          <w:szCs w:val="22"/>
        </w:rPr>
      </w:pPr>
      <w:r w:rsidRPr="002333E9">
        <w:rPr>
          <w:rFonts w:ascii="Arial" w:hAnsi="Arial" w:cs="Arial"/>
          <w:b/>
          <w:bCs/>
          <w:i/>
          <w:iCs/>
          <w:sz w:val="22"/>
          <w:szCs w:val="22"/>
        </w:rPr>
        <w:t xml:space="preserve">Bienes </w:t>
      </w:r>
      <w:proofErr w:type="spellStart"/>
      <w:r w:rsidRPr="002333E9">
        <w:rPr>
          <w:rFonts w:ascii="Arial" w:hAnsi="Arial" w:cs="Arial"/>
          <w:b/>
          <w:bCs/>
          <w:i/>
          <w:iCs/>
          <w:sz w:val="22"/>
          <w:szCs w:val="22"/>
        </w:rPr>
        <w:t>inmuebles</w:t>
      </w:r>
      <w:proofErr w:type="spellEnd"/>
    </w:p>
    <w:p w14:paraId="1BED5E3C" w14:textId="77777777" w:rsidR="00A87C20" w:rsidRPr="002333E9"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2333E9">
        <w:rPr>
          <w:rFonts w:ascii="Arial" w:hAnsi="Arial" w:cs="Arial"/>
          <w:sz w:val="22"/>
          <w:szCs w:val="22"/>
        </w:rPr>
        <w:t xml:space="preserve">1. </w:t>
      </w:r>
      <w:r w:rsidRPr="002333E9">
        <w:rPr>
          <w:rFonts w:ascii="Arial" w:hAnsi="Arial" w:cs="Arial"/>
          <w:sz w:val="22"/>
          <w:szCs w:val="22"/>
          <w:u w:val="single"/>
        </w:rPr>
        <w:tab/>
      </w:r>
      <w:r w:rsidRPr="002333E9">
        <w:rPr>
          <w:rFonts w:ascii="Arial" w:hAnsi="Arial" w:cs="Arial"/>
          <w:sz w:val="22"/>
          <w:szCs w:val="22"/>
        </w:rPr>
        <w:tab/>
        <w:t>$</w:t>
      </w:r>
      <w:r w:rsidRPr="002333E9">
        <w:rPr>
          <w:rFonts w:ascii="Arial" w:hAnsi="Arial" w:cs="Arial"/>
          <w:sz w:val="22"/>
          <w:szCs w:val="22"/>
        </w:rPr>
        <w:tab/>
        <w:t>$</w:t>
      </w:r>
    </w:p>
    <w:p w14:paraId="0B5AD15D" w14:textId="77777777" w:rsidR="00A87C20" w:rsidRPr="002333E9" w:rsidRDefault="001F23C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2333E9">
        <w:rPr>
          <w:rFonts w:ascii="Arial" w:hAnsi="Arial" w:cs="Arial"/>
          <w:sz w:val="22"/>
          <w:szCs w:val="22"/>
        </w:rPr>
        <w:t xml:space="preserve">2. </w:t>
      </w:r>
      <w:r w:rsidRPr="002333E9">
        <w:rPr>
          <w:rFonts w:ascii="Arial" w:hAnsi="Arial" w:cs="Arial"/>
          <w:sz w:val="22"/>
          <w:szCs w:val="22"/>
          <w:u w:val="single"/>
        </w:rPr>
        <w:tab/>
      </w:r>
      <w:r w:rsidRPr="002333E9">
        <w:rPr>
          <w:rFonts w:ascii="Arial" w:hAnsi="Arial" w:cs="Arial"/>
          <w:sz w:val="22"/>
          <w:szCs w:val="22"/>
        </w:rPr>
        <w:tab/>
        <w:t>$</w:t>
      </w:r>
      <w:r w:rsidRPr="002333E9">
        <w:rPr>
          <w:rFonts w:ascii="Arial" w:hAnsi="Arial" w:cs="Arial"/>
          <w:sz w:val="22"/>
          <w:szCs w:val="22"/>
        </w:rPr>
        <w:tab/>
        <w:t>$</w:t>
      </w:r>
    </w:p>
    <w:p w14:paraId="2057EEB9" w14:textId="77777777" w:rsidR="00A87C20" w:rsidRPr="002333E9" w:rsidRDefault="001F23C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hAnsi="Arial" w:cs="Arial"/>
          <w:sz w:val="22"/>
          <w:szCs w:val="22"/>
        </w:rPr>
      </w:pPr>
      <w:r w:rsidRPr="002333E9">
        <w:rPr>
          <w:rFonts w:ascii="Arial" w:hAnsi="Arial" w:cs="Arial"/>
          <w:sz w:val="22"/>
          <w:szCs w:val="22"/>
        </w:rPr>
        <w:t xml:space="preserve">3. </w:t>
      </w:r>
      <w:r w:rsidRPr="002333E9">
        <w:rPr>
          <w:rFonts w:ascii="Arial" w:hAnsi="Arial" w:cs="Arial"/>
          <w:sz w:val="22"/>
          <w:szCs w:val="22"/>
          <w:u w:val="single"/>
        </w:rPr>
        <w:tab/>
      </w:r>
      <w:r w:rsidRPr="002333E9">
        <w:rPr>
          <w:rFonts w:ascii="Arial" w:hAnsi="Arial" w:cs="Arial"/>
          <w:sz w:val="22"/>
          <w:szCs w:val="22"/>
        </w:rPr>
        <w:tab/>
        <w:t>$</w:t>
      </w:r>
      <w:r w:rsidRPr="002333E9">
        <w:rPr>
          <w:rFonts w:ascii="Arial" w:hAnsi="Arial" w:cs="Arial"/>
          <w:sz w:val="22"/>
          <w:szCs w:val="22"/>
        </w:rPr>
        <w:tab/>
        <w:t>$</w:t>
      </w:r>
    </w:p>
    <w:p w14:paraId="051C1A93" w14:textId="77777777" w:rsidR="00A87C20" w:rsidRPr="002333E9" w:rsidRDefault="001F23CC" w:rsidP="00581877">
      <w:pPr>
        <w:spacing w:before="120"/>
        <w:ind w:left="446"/>
        <w:rPr>
          <w:rFonts w:ascii="Arial" w:hAnsi="Arial" w:cs="Arial"/>
          <w:sz w:val="22"/>
          <w:szCs w:val="22"/>
        </w:rPr>
      </w:pPr>
      <w:r w:rsidRPr="002333E9">
        <w:rPr>
          <w:rFonts w:ascii="Arial" w:hAnsi="Arial" w:cs="Arial"/>
          <w:b/>
          <w:bCs/>
          <w:sz w:val="22"/>
          <w:szCs w:val="22"/>
        </w:rPr>
        <w:t>Receivables</w:t>
      </w:r>
      <w:r w:rsidRPr="002333E9">
        <w:rPr>
          <w:rFonts w:ascii="Arial" w:hAnsi="Arial" w:cs="Arial"/>
          <w:sz w:val="22"/>
          <w:szCs w:val="22"/>
        </w:rPr>
        <w:t xml:space="preserve"> (Mortgages, Liens, Notes payable to the Individual, the Estate, or Trust.)</w:t>
      </w:r>
    </w:p>
    <w:p w14:paraId="5B12C5DD" w14:textId="47CFB838" w:rsidR="007D7AD4" w:rsidRPr="002333E9" w:rsidRDefault="00A87C20" w:rsidP="00DD23EE">
      <w:pPr>
        <w:spacing w:after="120"/>
        <w:ind w:left="446"/>
        <w:rPr>
          <w:rFonts w:ascii="Arial" w:hAnsi="Arial" w:cs="Arial"/>
          <w:i/>
          <w:sz w:val="22"/>
          <w:szCs w:val="22"/>
          <w:lang w:val="es-US"/>
        </w:rPr>
      </w:pPr>
      <w:r w:rsidRPr="002333E9">
        <w:rPr>
          <w:rFonts w:ascii="Arial" w:hAnsi="Arial" w:cs="Arial"/>
          <w:b/>
          <w:bCs/>
          <w:i/>
          <w:iCs/>
          <w:sz w:val="22"/>
          <w:szCs w:val="22"/>
          <w:lang w:val="es-US"/>
        </w:rPr>
        <w:t>Cuentas por cobrar</w:t>
      </w:r>
      <w:r w:rsidRPr="002333E9">
        <w:rPr>
          <w:rFonts w:ascii="Arial" w:hAnsi="Arial" w:cs="Arial"/>
          <w:i/>
          <w:iCs/>
          <w:sz w:val="22"/>
          <w:szCs w:val="22"/>
          <w:lang w:val="es-US"/>
        </w:rPr>
        <w:t xml:space="preserve"> (hipotecas, gravámenes, pagarés a favor de la persona, el patrimonio o el fideicomiso).</w:t>
      </w:r>
    </w:p>
    <w:p w14:paraId="53B14907" w14:textId="77777777" w:rsidR="00A87C20" w:rsidRPr="002333E9"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2333E9">
        <w:rPr>
          <w:rFonts w:ascii="Arial" w:hAnsi="Arial" w:cs="Arial"/>
          <w:sz w:val="22"/>
          <w:szCs w:val="22"/>
        </w:rPr>
        <w:t>1</w:t>
      </w:r>
      <w:proofErr w:type="gramStart"/>
      <w:r w:rsidRPr="002333E9">
        <w:rPr>
          <w:rFonts w:ascii="Arial" w:hAnsi="Arial" w:cs="Arial"/>
          <w:sz w:val="22"/>
          <w:szCs w:val="22"/>
        </w:rPr>
        <w:t>.</w:t>
      </w:r>
      <w:r w:rsidRPr="002333E9">
        <w:rPr>
          <w:rFonts w:ascii="Arial" w:hAnsi="Arial" w:cs="Arial"/>
          <w:sz w:val="22"/>
          <w:szCs w:val="22"/>
          <w:u w:val="single"/>
        </w:rPr>
        <w:tab/>
      </w:r>
      <w:r w:rsidRPr="002333E9">
        <w:rPr>
          <w:rFonts w:ascii="Arial" w:hAnsi="Arial" w:cs="Arial"/>
          <w:sz w:val="22"/>
          <w:szCs w:val="22"/>
        </w:rPr>
        <w:tab/>
        <w:t>$</w:t>
      </w:r>
      <w:proofErr w:type="gramEnd"/>
      <w:r w:rsidRPr="002333E9">
        <w:rPr>
          <w:rFonts w:ascii="Arial" w:hAnsi="Arial" w:cs="Arial"/>
          <w:sz w:val="22"/>
          <w:szCs w:val="22"/>
        </w:rPr>
        <w:tab/>
        <w:t>$</w:t>
      </w:r>
    </w:p>
    <w:p w14:paraId="553C4F08" w14:textId="77777777" w:rsidR="00A87C20" w:rsidRPr="002333E9" w:rsidRDefault="005C4CDC" w:rsidP="00581877">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rPr>
          <w:rFonts w:ascii="Arial" w:hAnsi="Arial" w:cs="Arial"/>
          <w:sz w:val="22"/>
          <w:szCs w:val="22"/>
        </w:rPr>
      </w:pPr>
      <w:r w:rsidRPr="002333E9">
        <w:rPr>
          <w:rFonts w:ascii="Arial" w:hAnsi="Arial" w:cs="Arial"/>
          <w:sz w:val="22"/>
          <w:szCs w:val="22"/>
        </w:rPr>
        <w:t xml:space="preserve">2. </w:t>
      </w:r>
      <w:r w:rsidRPr="002333E9">
        <w:rPr>
          <w:rFonts w:ascii="Arial" w:hAnsi="Arial" w:cs="Arial"/>
          <w:sz w:val="22"/>
          <w:szCs w:val="22"/>
          <w:u w:val="single"/>
        </w:rPr>
        <w:tab/>
      </w:r>
      <w:r w:rsidRPr="002333E9">
        <w:rPr>
          <w:rFonts w:ascii="Arial" w:hAnsi="Arial" w:cs="Arial"/>
          <w:sz w:val="22"/>
          <w:szCs w:val="22"/>
        </w:rPr>
        <w:tab/>
        <w:t>$</w:t>
      </w:r>
      <w:r w:rsidRPr="002333E9">
        <w:rPr>
          <w:rFonts w:ascii="Arial" w:hAnsi="Arial" w:cs="Arial"/>
          <w:sz w:val="22"/>
          <w:szCs w:val="22"/>
        </w:rPr>
        <w:tab/>
        <w:t>$</w:t>
      </w:r>
    </w:p>
    <w:p w14:paraId="19050BE0" w14:textId="77777777" w:rsidR="00A87C20" w:rsidRPr="002333E9" w:rsidRDefault="005C4CDC" w:rsidP="00EC4DB6">
      <w:pPr>
        <w:pBdr>
          <w:top w:val="single" w:sz="4" w:space="1" w:color="auto"/>
          <w:left w:val="single" w:sz="4" w:space="4" w:color="auto"/>
          <w:bottom w:val="single" w:sz="4" w:space="1" w:color="auto"/>
          <w:right w:val="single" w:sz="4" w:space="4" w:color="auto"/>
        </w:pBdr>
        <w:tabs>
          <w:tab w:val="center" w:pos="2700"/>
          <w:tab w:val="left" w:pos="3420"/>
          <w:tab w:val="left" w:pos="6030"/>
        </w:tabs>
        <w:spacing w:before="120" w:after="120"/>
        <w:rPr>
          <w:rFonts w:ascii="Arial" w:hAnsi="Arial" w:cs="Arial"/>
          <w:sz w:val="22"/>
          <w:szCs w:val="22"/>
        </w:rPr>
      </w:pPr>
      <w:r w:rsidRPr="002333E9">
        <w:rPr>
          <w:rFonts w:ascii="Arial" w:hAnsi="Arial" w:cs="Arial"/>
          <w:sz w:val="22"/>
          <w:szCs w:val="22"/>
        </w:rPr>
        <w:lastRenderedPageBreak/>
        <w:t xml:space="preserve">3. </w:t>
      </w:r>
      <w:r w:rsidRPr="002333E9">
        <w:rPr>
          <w:rFonts w:ascii="Arial" w:hAnsi="Arial" w:cs="Arial"/>
          <w:sz w:val="22"/>
          <w:szCs w:val="22"/>
          <w:u w:val="single"/>
        </w:rPr>
        <w:tab/>
      </w:r>
      <w:r w:rsidRPr="002333E9">
        <w:rPr>
          <w:rFonts w:ascii="Arial" w:hAnsi="Arial" w:cs="Arial"/>
          <w:sz w:val="22"/>
          <w:szCs w:val="22"/>
        </w:rPr>
        <w:tab/>
        <w:t>$</w:t>
      </w:r>
      <w:r w:rsidRPr="002333E9">
        <w:rPr>
          <w:rFonts w:ascii="Arial" w:hAnsi="Arial" w:cs="Arial"/>
          <w:sz w:val="22"/>
          <w:szCs w:val="22"/>
        </w:rPr>
        <w:tab/>
        <w:t>$</w:t>
      </w:r>
    </w:p>
    <w:p w14:paraId="54E9780A" w14:textId="77777777" w:rsidR="00A87C20" w:rsidRPr="002333E9" w:rsidRDefault="001F23CC" w:rsidP="00581877">
      <w:pPr>
        <w:spacing w:before="120"/>
        <w:ind w:left="446"/>
        <w:rPr>
          <w:rFonts w:ascii="Arial" w:hAnsi="Arial" w:cs="Arial"/>
          <w:sz w:val="22"/>
          <w:szCs w:val="22"/>
        </w:rPr>
      </w:pPr>
      <w:r w:rsidRPr="002333E9">
        <w:rPr>
          <w:rFonts w:ascii="Arial" w:hAnsi="Arial" w:cs="Arial"/>
          <w:b/>
          <w:bCs/>
          <w:sz w:val="22"/>
          <w:szCs w:val="22"/>
        </w:rPr>
        <w:t>Unblocked Liquid Assets</w:t>
      </w:r>
      <w:r w:rsidRPr="002333E9">
        <w:rPr>
          <w:rFonts w:ascii="Arial" w:hAnsi="Arial" w:cs="Arial"/>
          <w:sz w:val="22"/>
          <w:szCs w:val="22"/>
        </w:rPr>
        <w:t xml:space="preserve"> (Investment Accounts, Stocks, Bonds, Securities, IRA, Cash.)</w:t>
      </w:r>
    </w:p>
    <w:p w14:paraId="2C301A4B" w14:textId="24639EBF" w:rsidR="007D7AD4" w:rsidRPr="002333E9" w:rsidRDefault="00A87C20" w:rsidP="00DD23EE">
      <w:pPr>
        <w:spacing w:after="120"/>
        <w:ind w:left="446"/>
        <w:rPr>
          <w:rFonts w:ascii="Arial" w:hAnsi="Arial" w:cs="Arial"/>
          <w:i/>
          <w:sz w:val="22"/>
          <w:szCs w:val="22"/>
          <w:lang w:val="es-US"/>
        </w:rPr>
      </w:pPr>
      <w:r w:rsidRPr="002333E9">
        <w:rPr>
          <w:rFonts w:ascii="Arial" w:hAnsi="Arial" w:cs="Arial"/>
          <w:b/>
          <w:bCs/>
          <w:i/>
          <w:iCs/>
          <w:sz w:val="22"/>
          <w:szCs w:val="22"/>
          <w:lang w:val="es-US"/>
        </w:rPr>
        <w:t>Activos líquidos no bloqueados</w:t>
      </w:r>
      <w:r w:rsidRPr="002333E9">
        <w:rPr>
          <w:rFonts w:ascii="Arial" w:hAnsi="Arial" w:cs="Arial"/>
          <w:i/>
          <w:iCs/>
          <w:sz w:val="22"/>
          <w:szCs w:val="22"/>
          <w:lang w:val="es-US"/>
        </w:rPr>
        <w:t xml:space="preserve"> (cuentas de inversiones, acciones, bonos, títulos valores, IRA, efectivo).</w:t>
      </w:r>
    </w:p>
    <w:p w14:paraId="298B8C29" w14:textId="77777777" w:rsidR="00A87C20" w:rsidRPr="002333E9" w:rsidRDefault="001F23CC" w:rsidP="00581877">
      <w:pPr>
        <w:pStyle w:val="BodyTextIndent3"/>
        <w:tabs>
          <w:tab w:val="center"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Financial</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Institution</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1FE371AB" w14:textId="720238FD" w:rsidR="007D7AD4"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Institución financiera</w:t>
      </w:r>
    </w:p>
    <w:p w14:paraId="30D05951" w14:textId="77777777" w:rsidR="00A87C20" w:rsidRPr="002333E9" w:rsidRDefault="001F23CC" w:rsidP="00581877">
      <w:pPr>
        <w:pStyle w:val="BodyTextIndent3"/>
        <w:tabs>
          <w:tab w:val="center"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Address</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738C71D4" w14:textId="79AFEC4C" w:rsidR="007D7AD4"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Dirección</w:t>
      </w:r>
    </w:p>
    <w:p w14:paraId="22ED6A08" w14:textId="77777777" w:rsidR="00A87C20" w:rsidRPr="002333E9" w:rsidRDefault="001F23CC" w:rsidP="00581877">
      <w:pPr>
        <w:pStyle w:val="BodyTextIndent3"/>
        <w:tabs>
          <w:tab w:val="center" w:pos="8190"/>
        </w:tabs>
        <w:spacing w:before="120" w:after="0"/>
        <w:ind w:left="720"/>
        <w:rPr>
          <w:rFonts w:ascii="Arial" w:hAnsi="Arial" w:cs="Arial"/>
          <w:sz w:val="22"/>
          <w:szCs w:val="22"/>
          <w:u w:val="single"/>
        </w:rPr>
      </w:pPr>
      <w:r w:rsidRPr="002333E9">
        <w:rPr>
          <w:rFonts w:ascii="Arial" w:hAnsi="Arial" w:cs="Arial"/>
          <w:sz w:val="22"/>
          <w:szCs w:val="22"/>
        </w:rPr>
        <w:t xml:space="preserve">Address </w:t>
      </w:r>
      <w:r w:rsidRPr="002333E9">
        <w:rPr>
          <w:rFonts w:ascii="Arial" w:hAnsi="Arial" w:cs="Arial"/>
          <w:sz w:val="22"/>
          <w:szCs w:val="22"/>
          <w:u w:val="single"/>
        </w:rPr>
        <w:tab/>
      </w:r>
    </w:p>
    <w:p w14:paraId="6DF7C182" w14:textId="111C2B7D" w:rsidR="007D7AD4" w:rsidRPr="002333E9" w:rsidRDefault="00A87C20" w:rsidP="00DD23EE">
      <w:pPr>
        <w:pStyle w:val="BodyTextIndent3"/>
        <w:tabs>
          <w:tab w:val="center" w:pos="8190"/>
        </w:tabs>
        <w:spacing w:after="0"/>
        <w:ind w:left="720"/>
        <w:rPr>
          <w:rFonts w:ascii="Arial" w:hAnsi="Arial" w:cs="Arial"/>
          <w:i/>
          <w:sz w:val="22"/>
          <w:szCs w:val="22"/>
        </w:rPr>
      </w:pPr>
      <w:proofErr w:type="spellStart"/>
      <w:r w:rsidRPr="002333E9">
        <w:rPr>
          <w:rFonts w:ascii="Arial" w:hAnsi="Arial" w:cs="Arial"/>
          <w:i/>
          <w:iCs/>
          <w:sz w:val="22"/>
          <w:szCs w:val="22"/>
        </w:rPr>
        <w:t>Dirección</w:t>
      </w:r>
      <w:proofErr w:type="spellEnd"/>
    </w:p>
    <w:p w14:paraId="4DC93F39" w14:textId="77777777" w:rsidR="00A87C20" w:rsidRPr="002333E9" w:rsidRDefault="001F23CC" w:rsidP="00581877">
      <w:pPr>
        <w:pStyle w:val="BodyTextIndent3"/>
        <w:tabs>
          <w:tab w:val="center" w:pos="8190"/>
        </w:tabs>
        <w:spacing w:before="120" w:after="0"/>
        <w:ind w:left="720"/>
        <w:rPr>
          <w:rFonts w:ascii="Arial" w:hAnsi="Arial" w:cs="Arial"/>
          <w:sz w:val="22"/>
          <w:szCs w:val="22"/>
          <w:u w:val="single"/>
        </w:rPr>
      </w:pPr>
      <w:r w:rsidRPr="002333E9">
        <w:rPr>
          <w:rFonts w:ascii="Arial" w:hAnsi="Arial" w:cs="Arial"/>
          <w:sz w:val="22"/>
          <w:szCs w:val="22"/>
        </w:rPr>
        <w:t xml:space="preserve">City, WA Zip </w:t>
      </w:r>
      <w:r w:rsidRPr="002333E9">
        <w:rPr>
          <w:rFonts w:ascii="Arial" w:hAnsi="Arial" w:cs="Arial"/>
          <w:sz w:val="22"/>
          <w:szCs w:val="22"/>
          <w:u w:val="single"/>
        </w:rPr>
        <w:tab/>
      </w:r>
    </w:p>
    <w:p w14:paraId="54C77CDB" w14:textId="71B8F8E4" w:rsidR="007D7AD4" w:rsidRPr="002333E9" w:rsidRDefault="00A87C20" w:rsidP="00DD23EE">
      <w:pPr>
        <w:pStyle w:val="BodyTextIndent3"/>
        <w:tabs>
          <w:tab w:val="center" w:pos="8190"/>
        </w:tabs>
        <w:spacing w:after="0"/>
        <w:ind w:left="720"/>
        <w:rPr>
          <w:rFonts w:ascii="Arial" w:hAnsi="Arial" w:cs="Arial"/>
          <w:i/>
          <w:sz w:val="22"/>
          <w:szCs w:val="22"/>
        </w:rPr>
      </w:pPr>
      <w:r w:rsidRPr="002333E9">
        <w:rPr>
          <w:rFonts w:ascii="Arial" w:hAnsi="Arial" w:cs="Arial"/>
          <w:i/>
          <w:iCs/>
          <w:sz w:val="22"/>
          <w:szCs w:val="22"/>
        </w:rPr>
        <w:t>Ciudad, WA Código postal</w:t>
      </w:r>
    </w:p>
    <w:p w14:paraId="644805A5" w14:textId="77777777" w:rsidR="00A87C20" w:rsidRPr="002333E9" w:rsidRDefault="001F23CC" w:rsidP="00581877">
      <w:pPr>
        <w:pStyle w:val="BodyTextIndent3"/>
        <w:spacing w:before="120" w:after="0"/>
        <w:ind w:firstLine="360"/>
        <w:rPr>
          <w:rFonts w:ascii="Arial" w:hAnsi="Arial" w:cs="Arial"/>
          <w:sz w:val="22"/>
          <w:szCs w:val="22"/>
        </w:rPr>
      </w:pPr>
      <w:r w:rsidRPr="002333E9">
        <w:rPr>
          <w:rFonts w:ascii="Arial" w:hAnsi="Arial" w:cs="Arial"/>
          <w:sz w:val="22"/>
          <w:szCs w:val="22"/>
        </w:rPr>
        <w:t>Interest Checking Account</w:t>
      </w:r>
    </w:p>
    <w:p w14:paraId="1CF1195A" w14:textId="30A08A28" w:rsidR="007D7AD4" w:rsidRPr="002333E9" w:rsidRDefault="00A87C20" w:rsidP="00DD23EE">
      <w:pPr>
        <w:pStyle w:val="BodyTextIndent3"/>
        <w:spacing w:after="0"/>
        <w:ind w:firstLine="360"/>
        <w:rPr>
          <w:rFonts w:ascii="Arial" w:hAnsi="Arial" w:cs="Arial"/>
          <w:i/>
          <w:sz w:val="22"/>
          <w:szCs w:val="22"/>
          <w:lang w:val="es-US"/>
        </w:rPr>
      </w:pPr>
      <w:r w:rsidRPr="002333E9">
        <w:rPr>
          <w:rFonts w:ascii="Arial" w:hAnsi="Arial" w:cs="Arial"/>
          <w:i/>
          <w:iCs/>
          <w:sz w:val="22"/>
          <w:szCs w:val="22"/>
          <w:lang w:val="es-US"/>
        </w:rPr>
        <w:t>Cuenta de cheques con intereses</w:t>
      </w:r>
    </w:p>
    <w:p w14:paraId="2FD34B8B" w14:textId="77777777" w:rsidR="00A87C20" w:rsidRPr="002333E9" w:rsidRDefault="001F23CC" w:rsidP="00581877">
      <w:pPr>
        <w:pStyle w:val="BodyTextIndent3"/>
        <w:tabs>
          <w:tab w:val="center" w:pos="2790"/>
          <w:tab w:val="center" w:pos="4410"/>
          <w:tab w:val="center" w:pos="4680"/>
          <w:tab w:val="center" w:pos="6030"/>
          <w:tab w:val="center" w:pos="6840"/>
          <w:tab w:val="right"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Account</w:t>
      </w:r>
      <w:proofErr w:type="spellEnd"/>
      <w:r w:rsidRPr="002333E9">
        <w:rPr>
          <w:rFonts w:ascii="Arial" w:hAnsi="Arial" w:cs="Arial"/>
          <w:sz w:val="22"/>
          <w:szCs w:val="22"/>
          <w:lang w:val="es-US"/>
        </w:rPr>
        <w:t xml:space="preserve"> No.: </w:t>
      </w:r>
      <w:proofErr w:type="spellStart"/>
      <w:r w:rsidRPr="002333E9">
        <w:rPr>
          <w:rFonts w:ascii="Arial" w:hAnsi="Arial" w:cs="Arial"/>
          <w:sz w:val="22"/>
          <w:szCs w:val="22"/>
          <w:lang w:val="es-US"/>
        </w:rPr>
        <w:t>last</w:t>
      </w:r>
      <w:proofErr w:type="spellEnd"/>
      <w:r w:rsidRPr="002333E9">
        <w:rPr>
          <w:rFonts w:ascii="Arial" w:hAnsi="Arial" w:cs="Arial"/>
          <w:sz w:val="22"/>
          <w:szCs w:val="22"/>
          <w:lang w:val="es-US"/>
        </w:rPr>
        <w:t xml:space="preserve"> 4 </w:t>
      </w:r>
      <w:proofErr w:type="spellStart"/>
      <w:r w:rsidRPr="002333E9">
        <w:rPr>
          <w:rFonts w:ascii="Arial" w:hAnsi="Arial" w:cs="Arial"/>
          <w:sz w:val="22"/>
          <w:szCs w:val="22"/>
          <w:lang w:val="es-US"/>
        </w:rPr>
        <w:t>digits</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p>
    <w:p w14:paraId="68664505" w14:textId="6DE7EFE9" w:rsidR="007D7AD4" w:rsidRPr="002333E9" w:rsidRDefault="00A87C20" w:rsidP="00DD23EE">
      <w:pPr>
        <w:pStyle w:val="BodyTextIndent3"/>
        <w:tabs>
          <w:tab w:val="center" w:pos="2790"/>
          <w:tab w:val="center" w:pos="4410"/>
          <w:tab w:val="center" w:pos="4680"/>
          <w:tab w:val="center" w:pos="6030"/>
          <w:tab w:val="center" w:pos="6840"/>
          <w:tab w:val="right" w:pos="8190"/>
        </w:tabs>
        <w:spacing w:after="0"/>
        <w:ind w:left="720"/>
        <w:rPr>
          <w:rFonts w:ascii="Arial" w:hAnsi="Arial" w:cs="Arial"/>
          <w:i/>
          <w:sz w:val="22"/>
          <w:szCs w:val="22"/>
          <w:u w:val="single"/>
          <w:lang w:val="es-US"/>
        </w:rPr>
      </w:pPr>
      <w:r w:rsidRPr="002333E9">
        <w:rPr>
          <w:rFonts w:ascii="Arial" w:hAnsi="Arial" w:cs="Arial"/>
          <w:i/>
          <w:iCs/>
          <w:sz w:val="22"/>
          <w:szCs w:val="22"/>
          <w:lang w:val="es-US"/>
        </w:rPr>
        <w:t>Núm. de cuenta: últimos 4 dígitos</w:t>
      </w:r>
    </w:p>
    <w:p w14:paraId="4707E47F" w14:textId="77777777" w:rsidR="00A87C20" w:rsidRPr="002333E9" w:rsidRDefault="001F23CC" w:rsidP="00581877">
      <w:pPr>
        <w:pStyle w:val="BodyTextIndent3"/>
        <w:spacing w:before="120" w:after="0"/>
        <w:ind w:left="720"/>
        <w:rPr>
          <w:rFonts w:ascii="Arial" w:hAnsi="Arial" w:cs="Arial"/>
          <w:sz w:val="22"/>
          <w:szCs w:val="22"/>
          <w:lang w:val="es-US"/>
        </w:rPr>
      </w:pPr>
      <w:r w:rsidRPr="002333E9">
        <w:rPr>
          <w:rFonts w:ascii="Arial" w:hAnsi="Arial" w:cs="Arial"/>
          <w:sz w:val="22"/>
          <w:szCs w:val="22"/>
          <w:lang w:val="es-US"/>
        </w:rPr>
        <w:t xml:space="preserve">(Balance as </w:t>
      </w:r>
      <w:proofErr w:type="spellStart"/>
      <w:r w:rsidRPr="002333E9">
        <w:rPr>
          <w:rFonts w:ascii="Arial" w:hAnsi="Arial" w:cs="Arial"/>
          <w:sz w:val="22"/>
          <w:szCs w:val="22"/>
          <w:lang w:val="es-US"/>
        </w:rPr>
        <w:t>of</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r w:rsidRPr="002333E9">
        <w:rPr>
          <w:rFonts w:ascii="Arial" w:hAnsi="Arial" w:cs="Arial"/>
          <w:sz w:val="22"/>
          <w:szCs w:val="22"/>
          <w:u w:val="single"/>
          <w:lang w:val="es-US"/>
        </w:rPr>
        <w:tab/>
      </w:r>
      <w:r w:rsidRPr="002333E9">
        <w:rPr>
          <w:rFonts w:ascii="Arial" w:hAnsi="Arial" w:cs="Arial"/>
          <w:sz w:val="22"/>
          <w:szCs w:val="22"/>
          <w:lang w:val="es-US"/>
        </w:rPr>
        <w:t>)</w:t>
      </w:r>
    </w:p>
    <w:p w14:paraId="3672BAEA" w14:textId="65AD49C0" w:rsidR="007D7AD4" w:rsidRPr="002333E9" w:rsidRDefault="00A87C20" w:rsidP="00DD23EE">
      <w:pPr>
        <w:pStyle w:val="BodyTextIndent3"/>
        <w:spacing w:after="0"/>
        <w:ind w:left="720"/>
        <w:rPr>
          <w:rFonts w:ascii="Arial" w:hAnsi="Arial" w:cs="Arial"/>
          <w:i/>
          <w:sz w:val="22"/>
          <w:szCs w:val="22"/>
          <w:lang w:val="es-US"/>
        </w:rPr>
      </w:pPr>
      <w:r w:rsidRPr="002333E9">
        <w:rPr>
          <w:rFonts w:ascii="Arial" w:hAnsi="Arial" w:cs="Arial"/>
          <w:i/>
          <w:iCs/>
          <w:sz w:val="22"/>
          <w:szCs w:val="22"/>
          <w:lang w:val="es-US"/>
        </w:rPr>
        <w:t xml:space="preserve">(Saldo al </w:t>
      </w:r>
      <w:r w:rsidRPr="002333E9">
        <w:rPr>
          <w:rFonts w:ascii="Arial" w:hAnsi="Arial" w:cs="Arial"/>
          <w:sz w:val="22"/>
          <w:szCs w:val="22"/>
          <w:lang w:val="es-US"/>
        </w:rPr>
        <w:tab/>
      </w:r>
      <w:r w:rsidRPr="002333E9">
        <w:rPr>
          <w:rFonts w:ascii="Arial" w:hAnsi="Arial" w:cs="Arial"/>
          <w:sz w:val="22"/>
          <w:szCs w:val="22"/>
          <w:lang w:val="es-US"/>
        </w:rPr>
        <w:tab/>
      </w:r>
      <w:r w:rsidRPr="002333E9">
        <w:rPr>
          <w:rFonts w:ascii="Arial" w:hAnsi="Arial" w:cs="Arial"/>
          <w:i/>
          <w:iCs/>
          <w:sz w:val="22"/>
          <w:szCs w:val="22"/>
          <w:lang w:val="es-US"/>
        </w:rPr>
        <w:t>)</w:t>
      </w:r>
    </w:p>
    <w:p w14:paraId="3E03C710" w14:textId="77777777" w:rsidR="00A87C20" w:rsidRPr="002333E9" w:rsidRDefault="001F23CC" w:rsidP="00581877">
      <w:pPr>
        <w:pStyle w:val="BodyTextIndent3"/>
        <w:spacing w:before="120" w:after="0"/>
        <w:ind w:firstLine="360"/>
        <w:rPr>
          <w:rFonts w:ascii="Arial" w:hAnsi="Arial" w:cs="Arial"/>
          <w:sz w:val="22"/>
          <w:szCs w:val="22"/>
          <w:lang w:val="es-US"/>
        </w:rPr>
      </w:pPr>
      <w:proofErr w:type="spellStart"/>
      <w:r w:rsidRPr="002333E9">
        <w:rPr>
          <w:rFonts w:ascii="Arial" w:hAnsi="Arial" w:cs="Arial"/>
          <w:sz w:val="22"/>
          <w:szCs w:val="22"/>
          <w:lang w:val="es-US"/>
        </w:rPr>
        <w:t>Savings</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Account</w:t>
      </w:r>
      <w:proofErr w:type="spellEnd"/>
    </w:p>
    <w:p w14:paraId="52E2550E" w14:textId="25456D5A" w:rsidR="007D7AD4" w:rsidRPr="002333E9" w:rsidRDefault="00A87C20" w:rsidP="00DD23EE">
      <w:pPr>
        <w:pStyle w:val="BodyTextIndent3"/>
        <w:spacing w:after="0"/>
        <w:ind w:firstLine="360"/>
        <w:rPr>
          <w:rFonts w:ascii="Arial" w:hAnsi="Arial" w:cs="Arial"/>
          <w:i/>
          <w:sz w:val="22"/>
          <w:szCs w:val="22"/>
          <w:lang w:val="es-US"/>
        </w:rPr>
      </w:pPr>
      <w:r w:rsidRPr="002333E9">
        <w:rPr>
          <w:rFonts w:ascii="Arial" w:hAnsi="Arial" w:cs="Arial"/>
          <w:i/>
          <w:iCs/>
          <w:sz w:val="22"/>
          <w:szCs w:val="22"/>
          <w:lang w:val="es-US"/>
        </w:rPr>
        <w:t>Cuenta de ahorros</w:t>
      </w:r>
    </w:p>
    <w:p w14:paraId="6E0B06DE" w14:textId="77777777" w:rsidR="00A87C20" w:rsidRPr="002333E9" w:rsidRDefault="00671543" w:rsidP="00581877">
      <w:pPr>
        <w:pStyle w:val="BodyTextIndent3"/>
        <w:tabs>
          <w:tab w:val="center" w:pos="2790"/>
          <w:tab w:val="center" w:pos="4410"/>
          <w:tab w:val="center" w:pos="4680"/>
          <w:tab w:val="center" w:pos="6030"/>
          <w:tab w:val="center" w:pos="6840"/>
          <w:tab w:val="right"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Account</w:t>
      </w:r>
      <w:proofErr w:type="spellEnd"/>
      <w:r w:rsidRPr="002333E9">
        <w:rPr>
          <w:rFonts w:ascii="Arial" w:hAnsi="Arial" w:cs="Arial"/>
          <w:sz w:val="22"/>
          <w:szCs w:val="22"/>
          <w:lang w:val="es-US"/>
        </w:rPr>
        <w:t xml:space="preserve"> No.: </w:t>
      </w:r>
      <w:proofErr w:type="spellStart"/>
      <w:r w:rsidRPr="002333E9">
        <w:rPr>
          <w:rFonts w:ascii="Arial" w:hAnsi="Arial" w:cs="Arial"/>
          <w:sz w:val="22"/>
          <w:szCs w:val="22"/>
          <w:lang w:val="es-US"/>
        </w:rPr>
        <w:t>last</w:t>
      </w:r>
      <w:proofErr w:type="spellEnd"/>
      <w:r w:rsidRPr="002333E9">
        <w:rPr>
          <w:rFonts w:ascii="Arial" w:hAnsi="Arial" w:cs="Arial"/>
          <w:sz w:val="22"/>
          <w:szCs w:val="22"/>
          <w:lang w:val="es-US"/>
        </w:rPr>
        <w:t xml:space="preserve"> 4 </w:t>
      </w:r>
      <w:proofErr w:type="spellStart"/>
      <w:r w:rsidRPr="002333E9">
        <w:rPr>
          <w:rFonts w:ascii="Arial" w:hAnsi="Arial" w:cs="Arial"/>
          <w:sz w:val="22"/>
          <w:szCs w:val="22"/>
          <w:lang w:val="es-US"/>
        </w:rPr>
        <w:t>digits</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p>
    <w:p w14:paraId="4FE5CCE2" w14:textId="7AF4BF99" w:rsidR="00671543" w:rsidRPr="002333E9" w:rsidRDefault="00A87C20" w:rsidP="00FC1578">
      <w:pPr>
        <w:pStyle w:val="BodyTextIndent3"/>
        <w:tabs>
          <w:tab w:val="center" w:pos="2790"/>
          <w:tab w:val="center" w:pos="4410"/>
          <w:tab w:val="center" w:pos="4680"/>
          <w:tab w:val="center" w:pos="6030"/>
          <w:tab w:val="center" w:pos="6840"/>
          <w:tab w:val="right" w:pos="8190"/>
        </w:tabs>
        <w:spacing w:after="0"/>
        <w:ind w:left="720"/>
        <w:rPr>
          <w:rFonts w:ascii="Arial" w:hAnsi="Arial" w:cs="Arial"/>
          <w:i/>
          <w:sz w:val="22"/>
          <w:szCs w:val="22"/>
          <w:u w:val="single"/>
          <w:lang w:val="es-US"/>
        </w:rPr>
      </w:pPr>
      <w:r w:rsidRPr="002333E9">
        <w:rPr>
          <w:rFonts w:ascii="Arial" w:hAnsi="Arial" w:cs="Arial"/>
          <w:i/>
          <w:iCs/>
          <w:sz w:val="22"/>
          <w:szCs w:val="22"/>
          <w:lang w:val="es-US"/>
        </w:rPr>
        <w:t>Núm. de cuenta: últimos 4 dígitos</w:t>
      </w:r>
    </w:p>
    <w:p w14:paraId="796A093D" w14:textId="77777777" w:rsidR="00A87C20" w:rsidRPr="002333E9" w:rsidRDefault="00671543" w:rsidP="00581877">
      <w:pPr>
        <w:pStyle w:val="BodyTextIndent3"/>
        <w:spacing w:before="120" w:after="0"/>
        <w:ind w:left="720"/>
        <w:rPr>
          <w:rFonts w:ascii="Arial" w:hAnsi="Arial" w:cs="Arial"/>
          <w:sz w:val="22"/>
          <w:szCs w:val="22"/>
        </w:rPr>
      </w:pPr>
      <w:r w:rsidRPr="002333E9">
        <w:rPr>
          <w:rFonts w:ascii="Arial" w:hAnsi="Arial" w:cs="Arial"/>
          <w:sz w:val="22"/>
          <w:szCs w:val="22"/>
        </w:rPr>
        <w:t xml:space="preserve">(Balance as of </w:t>
      </w:r>
      <w:r w:rsidRPr="002333E9">
        <w:rPr>
          <w:rFonts w:ascii="Arial" w:hAnsi="Arial" w:cs="Arial"/>
          <w:sz w:val="22"/>
          <w:szCs w:val="22"/>
          <w:u w:val="single"/>
        </w:rPr>
        <w:tab/>
      </w:r>
      <w:r w:rsidRPr="002333E9">
        <w:rPr>
          <w:rFonts w:ascii="Arial" w:hAnsi="Arial" w:cs="Arial"/>
          <w:sz w:val="22"/>
          <w:szCs w:val="22"/>
          <w:u w:val="single"/>
        </w:rPr>
        <w:tab/>
      </w:r>
      <w:r w:rsidRPr="002333E9">
        <w:rPr>
          <w:rFonts w:ascii="Arial" w:hAnsi="Arial" w:cs="Arial"/>
          <w:sz w:val="22"/>
          <w:szCs w:val="22"/>
        </w:rPr>
        <w:t>)</w:t>
      </w:r>
    </w:p>
    <w:p w14:paraId="3DF1C8ED" w14:textId="0BFA0DDA" w:rsidR="00671543" w:rsidRPr="002333E9" w:rsidRDefault="00A87C20" w:rsidP="00DD23EE">
      <w:pPr>
        <w:pStyle w:val="BodyTextIndent3"/>
        <w:spacing w:after="0"/>
        <w:ind w:left="720"/>
        <w:rPr>
          <w:rFonts w:ascii="Arial" w:hAnsi="Arial" w:cs="Arial"/>
          <w:i/>
          <w:sz w:val="22"/>
          <w:szCs w:val="22"/>
        </w:rPr>
      </w:pPr>
      <w:r w:rsidRPr="002333E9">
        <w:rPr>
          <w:rFonts w:ascii="Arial" w:hAnsi="Arial" w:cs="Arial"/>
          <w:i/>
          <w:iCs/>
          <w:sz w:val="22"/>
          <w:szCs w:val="22"/>
        </w:rPr>
        <w:t xml:space="preserve">(Saldo al </w:t>
      </w:r>
      <w:r w:rsidRPr="002333E9">
        <w:rPr>
          <w:rFonts w:ascii="Arial" w:hAnsi="Arial" w:cs="Arial"/>
          <w:sz w:val="22"/>
          <w:szCs w:val="22"/>
        </w:rPr>
        <w:tab/>
      </w:r>
      <w:r w:rsidRPr="002333E9">
        <w:rPr>
          <w:rFonts w:ascii="Arial" w:hAnsi="Arial" w:cs="Arial"/>
          <w:sz w:val="22"/>
          <w:szCs w:val="22"/>
        </w:rPr>
        <w:tab/>
      </w:r>
      <w:r w:rsidRPr="002333E9">
        <w:rPr>
          <w:rFonts w:ascii="Arial" w:hAnsi="Arial" w:cs="Arial"/>
          <w:i/>
          <w:iCs/>
          <w:sz w:val="22"/>
          <w:szCs w:val="22"/>
        </w:rPr>
        <w:t>)</w:t>
      </w:r>
    </w:p>
    <w:p w14:paraId="0E82B88C"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Financial</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Institution</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23D6B992" w14:textId="1D350C0A" w:rsidR="005D5122"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Institución financiera</w:t>
      </w:r>
    </w:p>
    <w:p w14:paraId="385798CD"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Address</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7F99D281" w14:textId="187EA923" w:rsidR="005D5122"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Dirección</w:t>
      </w:r>
    </w:p>
    <w:p w14:paraId="2DF00380"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rPr>
      </w:pPr>
      <w:r w:rsidRPr="002333E9">
        <w:rPr>
          <w:rFonts w:ascii="Arial" w:hAnsi="Arial" w:cs="Arial"/>
          <w:sz w:val="22"/>
          <w:szCs w:val="22"/>
        </w:rPr>
        <w:t xml:space="preserve">Address </w:t>
      </w:r>
      <w:r w:rsidRPr="002333E9">
        <w:rPr>
          <w:rFonts w:ascii="Arial" w:hAnsi="Arial" w:cs="Arial"/>
          <w:sz w:val="22"/>
          <w:szCs w:val="22"/>
          <w:u w:val="single"/>
        </w:rPr>
        <w:tab/>
      </w:r>
    </w:p>
    <w:p w14:paraId="4B2D8F1B" w14:textId="73321CA3" w:rsidR="005D5122" w:rsidRPr="002333E9" w:rsidRDefault="00A87C20" w:rsidP="00DD23EE">
      <w:pPr>
        <w:pStyle w:val="BodyTextIndent3"/>
        <w:tabs>
          <w:tab w:val="center" w:pos="8190"/>
        </w:tabs>
        <w:spacing w:after="0"/>
        <w:ind w:left="720"/>
        <w:rPr>
          <w:rFonts w:ascii="Arial" w:hAnsi="Arial" w:cs="Arial"/>
          <w:i/>
          <w:sz w:val="22"/>
          <w:szCs w:val="22"/>
        </w:rPr>
      </w:pPr>
      <w:proofErr w:type="spellStart"/>
      <w:r w:rsidRPr="002333E9">
        <w:rPr>
          <w:rFonts w:ascii="Arial" w:hAnsi="Arial" w:cs="Arial"/>
          <w:i/>
          <w:iCs/>
          <w:sz w:val="22"/>
          <w:szCs w:val="22"/>
        </w:rPr>
        <w:t>Dirección</w:t>
      </w:r>
      <w:proofErr w:type="spellEnd"/>
    </w:p>
    <w:p w14:paraId="60A8FCD2"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rPr>
      </w:pPr>
      <w:r w:rsidRPr="002333E9">
        <w:rPr>
          <w:rFonts w:ascii="Arial" w:hAnsi="Arial" w:cs="Arial"/>
          <w:sz w:val="22"/>
          <w:szCs w:val="22"/>
        </w:rPr>
        <w:t xml:space="preserve">City, WA Zip </w:t>
      </w:r>
      <w:r w:rsidRPr="002333E9">
        <w:rPr>
          <w:rFonts w:ascii="Arial" w:hAnsi="Arial" w:cs="Arial"/>
          <w:sz w:val="22"/>
          <w:szCs w:val="22"/>
          <w:u w:val="single"/>
        </w:rPr>
        <w:tab/>
      </w:r>
    </w:p>
    <w:p w14:paraId="2DD7DC8C" w14:textId="5A57B615" w:rsidR="005D5122"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Ciudad, WA Código postal</w:t>
      </w:r>
    </w:p>
    <w:p w14:paraId="2C8B79F8" w14:textId="77777777" w:rsidR="00A87C20" w:rsidRPr="002333E9" w:rsidRDefault="001F23CC" w:rsidP="00581877">
      <w:pPr>
        <w:pStyle w:val="BodyTextIndent3"/>
        <w:spacing w:before="120" w:after="0"/>
        <w:ind w:left="720"/>
        <w:rPr>
          <w:rFonts w:ascii="Arial" w:hAnsi="Arial" w:cs="Arial"/>
          <w:sz w:val="22"/>
          <w:szCs w:val="22"/>
          <w:lang w:val="es-US"/>
        </w:rPr>
      </w:pPr>
      <w:proofErr w:type="spellStart"/>
      <w:r w:rsidRPr="002333E9">
        <w:rPr>
          <w:rFonts w:ascii="Arial" w:hAnsi="Arial" w:cs="Arial"/>
          <w:sz w:val="22"/>
          <w:szCs w:val="22"/>
          <w:lang w:val="es-US"/>
        </w:rPr>
        <w:t>Certificate</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of</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Deposit</w:t>
      </w:r>
      <w:proofErr w:type="spellEnd"/>
    </w:p>
    <w:p w14:paraId="13EF5238" w14:textId="21E9B765" w:rsidR="007D7AD4" w:rsidRPr="002333E9" w:rsidRDefault="00A87C20" w:rsidP="00DD23EE">
      <w:pPr>
        <w:pStyle w:val="BodyTextIndent3"/>
        <w:spacing w:after="0"/>
        <w:ind w:left="720"/>
        <w:rPr>
          <w:rFonts w:ascii="Arial" w:hAnsi="Arial" w:cs="Arial"/>
          <w:i/>
          <w:sz w:val="22"/>
          <w:szCs w:val="22"/>
          <w:lang w:val="es-US"/>
        </w:rPr>
      </w:pPr>
      <w:r w:rsidRPr="002333E9">
        <w:rPr>
          <w:rFonts w:ascii="Arial" w:hAnsi="Arial" w:cs="Arial"/>
          <w:i/>
          <w:iCs/>
          <w:sz w:val="22"/>
          <w:szCs w:val="22"/>
          <w:lang w:val="es-US"/>
        </w:rPr>
        <w:t>Certificado de depósito</w:t>
      </w:r>
    </w:p>
    <w:p w14:paraId="34BAB775" w14:textId="77777777" w:rsidR="00A87C20" w:rsidRPr="002333E9" w:rsidRDefault="00C14051" w:rsidP="00581877">
      <w:pPr>
        <w:pStyle w:val="BodyTextIndent3"/>
        <w:tabs>
          <w:tab w:val="center" w:pos="387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Account</w:t>
      </w:r>
      <w:proofErr w:type="spellEnd"/>
      <w:r w:rsidRPr="002333E9">
        <w:rPr>
          <w:rFonts w:ascii="Arial" w:hAnsi="Arial" w:cs="Arial"/>
          <w:sz w:val="22"/>
          <w:szCs w:val="22"/>
          <w:lang w:val="es-US"/>
        </w:rPr>
        <w:t xml:space="preserve"> No.: </w:t>
      </w:r>
      <w:proofErr w:type="spellStart"/>
      <w:r w:rsidRPr="002333E9">
        <w:rPr>
          <w:rFonts w:ascii="Arial" w:hAnsi="Arial" w:cs="Arial"/>
          <w:sz w:val="22"/>
          <w:szCs w:val="22"/>
          <w:lang w:val="es-US"/>
        </w:rPr>
        <w:t>last</w:t>
      </w:r>
      <w:proofErr w:type="spellEnd"/>
      <w:r w:rsidRPr="002333E9">
        <w:rPr>
          <w:rFonts w:ascii="Arial" w:hAnsi="Arial" w:cs="Arial"/>
          <w:sz w:val="22"/>
          <w:szCs w:val="22"/>
          <w:lang w:val="es-US"/>
        </w:rPr>
        <w:t xml:space="preserve"> 4 </w:t>
      </w:r>
      <w:proofErr w:type="spellStart"/>
      <w:r w:rsidRPr="002333E9">
        <w:rPr>
          <w:rFonts w:ascii="Arial" w:hAnsi="Arial" w:cs="Arial"/>
          <w:sz w:val="22"/>
          <w:szCs w:val="22"/>
          <w:lang w:val="es-US"/>
        </w:rPr>
        <w:t>digits</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5F31F885" w14:textId="4D209271" w:rsidR="007D7AD4" w:rsidRPr="002333E9" w:rsidRDefault="00A87C20" w:rsidP="00DD23EE">
      <w:pPr>
        <w:pStyle w:val="BodyTextIndent3"/>
        <w:tabs>
          <w:tab w:val="center" w:pos="3870"/>
        </w:tabs>
        <w:spacing w:after="0"/>
        <w:ind w:left="720"/>
        <w:rPr>
          <w:rFonts w:ascii="Arial" w:hAnsi="Arial" w:cs="Arial"/>
          <w:i/>
          <w:sz w:val="22"/>
          <w:szCs w:val="22"/>
          <w:u w:val="single"/>
          <w:lang w:val="es-US"/>
        </w:rPr>
      </w:pPr>
      <w:r w:rsidRPr="002333E9">
        <w:rPr>
          <w:rFonts w:ascii="Arial" w:hAnsi="Arial" w:cs="Arial"/>
          <w:i/>
          <w:iCs/>
          <w:sz w:val="22"/>
          <w:szCs w:val="22"/>
          <w:lang w:val="es-US"/>
        </w:rPr>
        <w:t>Núm. de cuenta: últimos 4 dígitos</w:t>
      </w:r>
    </w:p>
    <w:p w14:paraId="5F75B885" w14:textId="77777777" w:rsidR="00A87C20" w:rsidRPr="002333E9" w:rsidRDefault="001F23CC" w:rsidP="00581877">
      <w:pPr>
        <w:pStyle w:val="BodyTextIndent3"/>
        <w:tabs>
          <w:tab w:val="center" w:pos="387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Interest</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Rate</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1B17FFC7" w14:textId="6A6636FB" w:rsidR="007D7AD4" w:rsidRPr="002333E9" w:rsidRDefault="00A87C20" w:rsidP="00DD23EE">
      <w:pPr>
        <w:pStyle w:val="BodyTextIndent3"/>
        <w:tabs>
          <w:tab w:val="center" w:pos="3870"/>
        </w:tabs>
        <w:spacing w:after="0"/>
        <w:ind w:left="720"/>
        <w:rPr>
          <w:rFonts w:ascii="Arial" w:hAnsi="Arial" w:cs="Arial"/>
          <w:i/>
          <w:sz w:val="22"/>
          <w:szCs w:val="22"/>
          <w:u w:val="single"/>
          <w:lang w:val="es-US"/>
        </w:rPr>
      </w:pPr>
      <w:r w:rsidRPr="002333E9">
        <w:rPr>
          <w:rFonts w:ascii="Arial" w:hAnsi="Arial" w:cs="Arial"/>
          <w:i/>
          <w:iCs/>
          <w:sz w:val="22"/>
          <w:szCs w:val="22"/>
          <w:lang w:val="es-US"/>
        </w:rPr>
        <w:t>Tasa de interés:</w:t>
      </w:r>
    </w:p>
    <w:p w14:paraId="2E5408D0" w14:textId="77777777" w:rsidR="00A87C20" w:rsidRPr="002333E9" w:rsidRDefault="001F23CC"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Maturity</w:t>
      </w:r>
      <w:proofErr w:type="spellEnd"/>
      <w:r w:rsidRPr="002333E9">
        <w:rPr>
          <w:rFonts w:ascii="Arial" w:hAnsi="Arial" w:cs="Arial"/>
          <w:sz w:val="22"/>
          <w:szCs w:val="22"/>
          <w:lang w:val="es-US"/>
        </w:rPr>
        <w:t xml:space="preserve"> Date: </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p>
    <w:p w14:paraId="02BC39A2" w14:textId="44C0D220" w:rsidR="007D7AD4" w:rsidRPr="002333E9"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lang w:val="es-US"/>
        </w:rPr>
      </w:pPr>
      <w:r w:rsidRPr="002333E9">
        <w:rPr>
          <w:rFonts w:ascii="Arial" w:hAnsi="Arial" w:cs="Arial"/>
          <w:i/>
          <w:iCs/>
          <w:sz w:val="22"/>
          <w:szCs w:val="22"/>
          <w:lang w:val="es-US"/>
        </w:rPr>
        <w:t>Fecha de vencimiento:</w:t>
      </w:r>
    </w:p>
    <w:p w14:paraId="6251E0D0" w14:textId="77777777" w:rsidR="00A87C20" w:rsidRPr="002333E9" w:rsidRDefault="00C14051" w:rsidP="00581877">
      <w:pPr>
        <w:pStyle w:val="BodyTextIndent3"/>
        <w:tabs>
          <w:tab w:val="center" w:pos="3870"/>
        </w:tabs>
        <w:spacing w:before="120" w:after="0"/>
        <w:ind w:left="720"/>
        <w:rPr>
          <w:rFonts w:ascii="Arial" w:hAnsi="Arial" w:cs="Arial"/>
          <w:sz w:val="22"/>
          <w:szCs w:val="22"/>
        </w:rPr>
      </w:pPr>
      <w:r w:rsidRPr="002333E9">
        <w:rPr>
          <w:rFonts w:ascii="Arial" w:hAnsi="Arial" w:cs="Arial"/>
          <w:sz w:val="22"/>
          <w:szCs w:val="22"/>
        </w:rPr>
        <w:t xml:space="preserve">(Balance as of </w:t>
      </w:r>
      <w:r w:rsidRPr="002333E9">
        <w:rPr>
          <w:rFonts w:ascii="Arial" w:hAnsi="Arial" w:cs="Arial"/>
          <w:sz w:val="22"/>
          <w:szCs w:val="22"/>
          <w:u w:val="single"/>
        </w:rPr>
        <w:tab/>
      </w:r>
      <w:r w:rsidRPr="002333E9">
        <w:rPr>
          <w:rFonts w:ascii="Arial" w:hAnsi="Arial" w:cs="Arial"/>
          <w:sz w:val="22"/>
          <w:szCs w:val="22"/>
        </w:rPr>
        <w:t>)</w:t>
      </w:r>
    </w:p>
    <w:p w14:paraId="09FBA225" w14:textId="4CB0F657" w:rsidR="007D7AD4" w:rsidRPr="002333E9" w:rsidRDefault="00A87C20" w:rsidP="00DD23EE">
      <w:pPr>
        <w:pStyle w:val="BodyTextIndent3"/>
        <w:tabs>
          <w:tab w:val="center" w:pos="3870"/>
        </w:tabs>
        <w:spacing w:after="0"/>
        <w:ind w:left="720"/>
        <w:rPr>
          <w:rFonts w:ascii="Arial" w:hAnsi="Arial" w:cs="Arial"/>
          <w:i/>
          <w:sz w:val="22"/>
          <w:szCs w:val="22"/>
        </w:rPr>
      </w:pPr>
      <w:r w:rsidRPr="002333E9">
        <w:rPr>
          <w:rFonts w:ascii="Arial" w:hAnsi="Arial" w:cs="Arial"/>
          <w:i/>
          <w:iCs/>
          <w:sz w:val="22"/>
          <w:szCs w:val="22"/>
        </w:rPr>
        <w:lastRenderedPageBreak/>
        <w:t xml:space="preserve">(Saldo al </w:t>
      </w:r>
      <w:r w:rsidRPr="002333E9">
        <w:rPr>
          <w:rFonts w:ascii="Arial" w:hAnsi="Arial" w:cs="Arial"/>
          <w:sz w:val="22"/>
          <w:szCs w:val="22"/>
        </w:rPr>
        <w:tab/>
      </w:r>
      <w:r w:rsidRPr="002333E9">
        <w:rPr>
          <w:rFonts w:ascii="Arial" w:hAnsi="Arial" w:cs="Arial"/>
          <w:i/>
          <w:iCs/>
          <w:sz w:val="22"/>
          <w:szCs w:val="22"/>
        </w:rPr>
        <w:t>)</w:t>
      </w:r>
    </w:p>
    <w:p w14:paraId="6A623543" w14:textId="77777777" w:rsidR="00A87C20" w:rsidRPr="002333E9" w:rsidRDefault="001F23CC" w:rsidP="00581877">
      <w:pPr>
        <w:pStyle w:val="BodyTextIndent3"/>
        <w:tabs>
          <w:tab w:val="center" w:pos="4320"/>
          <w:tab w:val="center" w:pos="5670"/>
          <w:tab w:val="center" w:pos="6570"/>
          <w:tab w:val="center" w:pos="8100"/>
        </w:tabs>
        <w:spacing w:before="120" w:after="0"/>
        <w:ind w:left="720"/>
        <w:rPr>
          <w:rFonts w:ascii="Arial" w:hAnsi="Arial" w:cs="Arial"/>
          <w:sz w:val="22"/>
          <w:szCs w:val="22"/>
          <w:u w:val="single"/>
        </w:rPr>
      </w:pPr>
      <w:r w:rsidRPr="002333E9">
        <w:rPr>
          <w:rFonts w:ascii="Arial" w:hAnsi="Arial" w:cs="Arial"/>
          <w:b/>
          <w:bCs/>
          <w:sz w:val="22"/>
          <w:szCs w:val="22"/>
        </w:rPr>
        <w:t xml:space="preserve">Total Unblocked </w:t>
      </w:r>
      <w:r w:rsidRPr="002333E9">
        <w:rPr>
          <w:rFonts w:ascii="Arial" w:hAnsi="Arial" w:cs="Arial"/>
          <w:b/>
          <w:bCs/>
          <w:sz w:val="22"/>
          <w:szCs w:val="22"/>
        </w:rPr>
        <w:tab/>
      </w:r>
      <w:r w:rsidRPr="002333E9">
        <w:rPr>
          <w:rFonts w:ascii="Arial" w:hAnsi="Arial" w:cs="Arial"/>
          <w:sz w:val="22"/>
          <w:szCs w:val="22"/>
        </w:rPr>
        <w:t>$</w:t>
      </w:r>
      <w:r w:rsidRPr="002333E9">
        <w:rPr>
          <w:rFonts w:ascii="Arial" w:hAnsi="Arial" w:cs="Arial"/>
          <w:sz w:val="22"/>
          <w:szCs w:val="22"/>
          <w:u w:val="single"/>
        </w:rPr>
        <w:tab/>
      </w:r>
      <w:r w:rsidRPr="002333E9">
        <w:rPr>
          <w:rFonts w:ascii="Arial" w:hAnsi="Arial" w:cs="Arial"/>
          <w:sz w:val="22"/>
          <w:szCs w:val="22"/>
        </w:rPr>
        <w:tab/>
        <w:t>$</w:t>
      </w:r>
      <w:r w:rsidRPr="002333E9">
        <w:rPr>
          <w:rFonts w:ascii="Arial" w:hAnsi="Arial" w:cs="Arial"/>
          <w:sz w:val="22"/>
          <w:szCs w:val="22"/>
          <w:u w:val="single"/>
        </w:rPr>
        <w:tab/>
      </w:r>
    </w:p>
    <w:p w14:paraId="158811F4" w14:textId="15CA5F01" w:rsidR="005436EE" w:rsidRPr="002333E9" w:rsidRDefault="00A87C20" w:rsidP="00DD23EE">
      <w:pPr>
        <w:pStyle w:val="BodyTextIndent3"/>
        <w:tabs>
          <w:tab w:val="center" w:pos="4320"/>
          <w:tab w:val="center" w:pos="5670"/>
          <w:tab w:val="center" w:pos="6570"/>
          <w:tab w:val="center" w:pos="8100"/>
        </w:tabs>
        <w:spacing w:after="0"/>
        <w:ind w:left="720"/>
        <w:rPr>
          <w:rFonts w:ascii="Arial" w:hAnsi="Arial" w:cs="Arial"/>
          <w:i/>
          <w:sz w:val="22"/>
          <w:szCs w:val="22"/>
          <w:u w:val="single"/>
        </w:rPr>
      </w:pPr>
      <w:r w:rsidRPr="002333E9">
        <w:rPr>
          <w:rFonts w:ascii="Arial" w:hAnsi="Arial" w:cs="Arial"/>
          <w:b/>
          <w:bCs/>
          <w:i/>
          <w:iCs/>
          <w:sz w:val="22"/>
          <w:szCs w:val="22"/>
        </w:rPr>
        <w:t xml:space="preserve">Total </w:t>
      </w:r>
      <w:proofErr w:type="spellStart"/>
      <w:r w:rsidRPr="002333E9">
        <w:rPr>
          <w:rFonts w:ascii="Arial" w:hAnsi="Arial" w:cs="Arial"/>
          <w:b/>
          <w:bCs/>
          <w:i/>
          <w:iCs/>
          <w:sz w:val="22"/>
          <w:szCs w:val="22"/>
        </w:rPr>
        <w:t>desbloqueado</w:t>
      </w:r>
      <w:proofErr w:type="spellEnd"/>
    </w:p>
    <w:p w14:paraId="0F64C35A" w14:textId="77777777" w:rsidR="00A87C20" w:rsidRPr="002333E9" w:rsidRDefault="001F23CC" w:rsidP="00581877">
      <w:pPr>
        <w:pStyle w:val="BodyTextIndent3"/>
        <w:spacing w:before="120" w:after="0"/>
        <w:ind w:left="446"/>
        <w:rPr>
          <w:rFonts w:ascii="Arial" w:hAnsi="Arial" w:cs="Arial"/>
          <w:sz w:val="22"/>
          <w:szCs w:val="22"/>
        </w:rPr>
      </w:pPr>
      <w:r w:rsidRPr="002333E9">
        <w:rPr>
          <w:rFonts w:ascii="Arial" w:hAnsi="Arial" w:cs="Arial"/>
          <w:b/>
          <w:bCs/>
          <w:sz w:val="22"/>
          <w:szCs w:val="22"/>
        </w:rPr>
        <w:t xml:space="preserve">Blocked Liquid Assets </w:t>
      </w:r>
      <w:r w:rsidRPr="002333E9">
        <w:rPr>
          <w:rFonts w:ascii="Arial" w:hAnsi="Arial" w:cs="Arial"/>
          <w:sz w:val="22"/>
          <w:szCs w:val="22"/>
        </w:rPr>
        <w:t>(Investment Accounts, Stocks, Bonds, Securities, IRA, Cash in accounts where access to that account is already restricted by a restrictive agreement on file with the Court, and access to that account requires receipt by the institution of a court order authorizing access.)</w:t>
      </w:r>
    </w:p>
    <w:p w14:paraId="5A4840E0" w14:textId="50DE9138" w:rsidR="007D7AD4" w:rsidRPr="002333E9" w:rsidRDefault="00A87C20" w:rsidP="00DD23EE">
      <w:pPr>
        <w:pStyle w:val="BodyTextIndent3"/>
        <w:ind w:left="446"/>
        <w:rPr>
          <w:rFonts w:ascii="Arial" w:hAnsi="Arial" w:cs="Arial"/>
          <w:i/>
          <w:sz w:val="22"/>
          <w:szCs w:val="22"/>
          <w:lang w:val="es-US"/>
        </w:rPr>
      </w:pPr>
      <w:r w:rsidRPr="002333E9">
        <w:rPr>
          <w:rFonts w:ascii="Arial" w:hAnsi="Arial" w:cs="Arial"/>
          <w:b/>
          <w:bCs/>
          <w:i/>
          <w:iCs/>
          <w:sz w:val="22"/>
          <w:szCs w:val="22"/>
          <w:lang w:val="es-US"/>
        </w:rPr>
        <w:t>Activos líquidos bloqueados</w:t>
      </w:r>
      <w:r w:rsidRPr="002333E9">
        <w:rPr>
          <w:rFonts w:ascii="Arial" w:hAnsi="Arial" w:cs="Arial"/>
          <w:i/>
          <w:iCs/>
          <w:sz w:val="22"/>
          <w:szCs w:val="22"/>
          <w:lang w:val="es-US"/>
        </w:rPr>
        <w:t xml:space="preserve"> (cuentas de inversiones, acciones, bonos, títulos valores, IRA, efectivo en cuentas cuando el acceso a la cuenta ya esté restringido por un acuerdo de restricción tramitado ante el tribunal y la institución financiera tenga que recibir una orden judicial para permitir el acceso a la cuenta).</w:t>
      </w:r>
    </w:p>
    <w:p w14:paraId="673A60B9"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Financial</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Institution</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5AF5DE39" w14:textId="27707C37" w:rsidR="005D5122"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Institución financiera</w:t>
      </w:r>
    </w:p>
    <w:p w14:paraId="1413CF6D"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Address</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255B06F4" w14:textId="16A4C8ED" w:rsidR="005D5122"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Dirección</w:t>
      </w:r>
    </w:p>
    <w:p w14:paraId="50BE201C"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rPr>
      </w:pPr>
      <w:r w:rsidRPr="002333E9">
        <w:rPr>
          <w:rFonts w:ascii="Arial" w:hAnsi="Arial" w:cs="Arial"/>
          <w:sz w:val="22"/>
          <w:szCs w:val="22"/>
        </w:rPr>
        <w:t xml:space="preserve">Address </w:t>
      </w:r>
      <w:r w:rsidRPr="002333E9">
        <w:rPr>
          <w:rFonts w:ascii="Arial" w:hAnsi="Arial" w:cs="Arial"/>
          <w:sz w:val="22"/>
          <w:szCs w:val="22"/>
          <w:u w:val="single"/>
        </w:rPr>
        <w:tab/>
      </w:r>
    </w:p>
    <w:p w14:paraId="302674BD" w14:textId="4BE5300C" w:rsidR="005D5122" w:rsidRPr="002333E9" w:rsidRDefault="00A87C20" w:rsidP="00DD23EE">
      <w:pPr>
        <w:pStyle w:val="BodyTextIndent3"/>
        <w:tabs>
          <w:tab w:val="center" w:pos="8190"/>
        </w:tabs>
        <w:spacing w:after="0"/>
        <w:ind w:left="720"/>
        <w:rPr>
          <w:rFonts w:ascii="Arial" w:hAnsi="Arial" w:cs="Arial"/>
          <w:i/>
          <w:sz w:val="22"/>
          <w:szCs w:val="22"/>
        </w:rPr>
      </w:pPr>
      <w:proofErr w:type="spellStart"/>
      <w:r w:rsidRPr="002333E9">
        <w:rPr>
          <w:rFonts w:ascii="Arial" w:hAnsi="Arial" w:cs="Arial"/>
          <w:i/>
          <w:iCs/>
          <w:sz w:val="22"/>
          <w:szCs w:val="22"/>
        </w:rPr>
        <w:t>Dirección</w:t>
      </w:r>
      <w:proofErr w:type="spellEnd"/>
    </w:p>
    <w:p w14:paraId="0FD9A8DE"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rPr>
      </w:pPr>
      <w:r w:rsidRPr="002333E9">
        <w:rPr>
          <w:rFonts w:ascii="Arial" w:hAnsi="Arial" w:cs="Arial"/>
          <w:sz w:val="22"/>
          <w:szCs w:val="22"/>
        </w:rPr>
        <w:t xml:space="preserve">City, WA Zip </w:t>
      </w:r>
      <w:r w:rsidRPr="002333E9">
        <w:rPr>
          <w:rFonts w:ascii="Arial" w:hAnsi="Arial" w:cs="Arial"/>
          <w:sz w:val="22"/>
          <w:szCs w:val="22"/>
          <w:u w:val="single"/>
        </w:rPr>
        <w:tab/>
      </w:r>
    </w:p>
    <w:p w14:paraId="4E59560B" w14:textId="376A9454" w:rsidR="005D5122"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Ciudad, WA Código postal</w:t>
      </w:r>
    </w:p>
    <w:p w14:paraId="41665907" w14:textId="77777777" w:rsidR="00A87C20" w:rsidRPr="002333E9" w:rsidRDefault="00C14051" w:rsidP="00581877">
      <w:pPr>
        <w:pStyle w:val="BodyTextIndent3"/>
        <w:spacing w:before="120" w:after="0"/>
        <w:ind w:left="720"/>
        <w:rPr>
          <w:rFonts w:ascii="Arial" w:hAnsi="Arial" w:cs="Arial"/>
          <w:sz w:val="22"/>
          <w:szCs w:val="22"/>
          <w:lang w:val="es-US"/>
        </w:rPr>
      </w:pPr>
      <w:proofErr w:type="spellStart"/>
      <w:r w:rsidRPr="002333E9">
        <w:rPr>
          <w:rFonts w:ascii="Arial" w:hAnsi="Arial" w:cs="Arial"/>
          <w:sz w:val="22"/>
          <w:szCs w:val="22"/>
          <w:lang w:val="es-US"/>
        </w:rPr>
        <w:t>Certificate</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of</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Deposit</w:t>
      </w:r>
      <w:proofErr w:type="spellEnd"/>
    </w:p>
    <w:p w14:paraId="40CECD7C" w14:textId="4D2F495D" w:rsidR="00C14051" w:rsidRPr="002333E9" w:rsidRDefault="00A87C20" w:rsidP="00DD23EE">
      <w:pPr>
        <w:pStyle w:val="BodyTextIndent3"/>
        <w:spacing w:after="0"/>
        <w:ind w:left="720"/>
        <w:rPr>
          <w:rFonts w:ascii="Arial" w:hAnsi="Arial" w:cs="Arial"/>
          <w:i/>
          <w:sz w:val="22"/>
          <w:szCs w:val="22"/>
          <w:lang w:val="es-US"/>
        </w:rPr>
      </w:pPr>
      <w:r w:rsidRPr="002333E9">
        <w:rPr>
          <w:rFonts w:ascii="Arial" w:hAnsi="Arial" w:cs="Arial"/>
          <w:i/>
          <w:iCs/>
          <w:sz w:val="22"/>
          <w:szCs w:val="22"/>
          <w:lang w:val="es-US"/>
        </w:rPr>
        <w:t>Certificado de depósito</w:t>
      </w:r>
    </w:p>
    <w:p w14:paraId="28D8021F" w14:textId="77777777" w:rsidR="00A87C20" w:rsidRPr="002333E9" w:rsidRDefault="00C14051" w:rsidP="00581877">
      <w:pPr>
        <w:pStyle w:val="BodyTextIndent3"/>
        <w:tabs>
          <w:tab w:val="center" w:pos="387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Account</w:t>
      </w:r>
      <w:proofErr w:type="spellEnd"/>
      <w:r w:rsidRPr="002333E9">
        <w:rPr>
          <w:rFonts w:ascii="Arial" w:hAnsi="Arial" w:cs="Arial"/>
          <w:sz w:val="22"/>
          <w:szCs w:val="22"/>
          <w:lang w:val="es-US"/>
        </w:rPr>
        <w:t xml:space="preserve"> No.: </w:t>
      </w:r>
      <w:proofErr w:type="spellStart"/>
      <w:r w:rsidRPr="002333E9">
        <w:rPr>
          <w:rFonts w:ascii="Arial" w:hAnsi="Arial" w:cs="Arial"/>
          <w:sz w:val="22"/>
          <w:szCs w:val="22"/>
          <w:lang w:val="es-US"/>
        </w:rPr>
        <w:t>last</w:t>
      </w:r>
      <w:proofErr w:type="spellEnd"/>
      <w:r w:rsidRPr="002333E9">
        <w:rPr>
          <w:rFonts w:ascii="Arial" w:hAnsi="Arial" w:cs="Arial"/>
          <w:sz w:val="22"/>
          <w:szCs w:val="22"/>
          <w:lang w:val="es-US"/>
        </w:rPr>
        <w:t xml:space="preserve"> 4 </w:t>
      </w:r>
      <w:proofErr w:type="spellStart"/>
      <w:r w:rsidRPr="002333E9">
        <w:rPr>
          <w:rFonts w:ascii="Arial" w:hAnsi="Arial" w:cs="Arial"/>
          <w:sz w:val="22"/>
          <w:szCs w:val="22"/>
          <w:lang w:val="es-US"/>
        </w:rPr>
        <w:t>digits</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58ADF7EB" w14:textId="58773264" w:rsidR="00C14051" w:rsidRPr="002333E9" w:rsidRDefault="00A87C20" w:rsidP="00DD23EE">
      <w:pPr>
        <w:pStyle w:val="BodyTextIndent3"/>
        <w:tabs>
          <w:tab w:val="center" w:pos="3870"/>
        </w:tabs>
        <w:spacing w:after="0"/>
        <w:ind w:left="720"/>
        <w:rPr>
          <w:rFonts w:ascii="Arial" w:hAnsi="Arial" w:cs="Arial"/>
          <w:i/>
          <w:sz w:val="22"/>
          <w:szCs w:val="22"/>
          <w:u w:val="single"/>
          <w:lang w:val="es-US"/>
        </w:rPr>
      </w:pPr>
      <w:r w:rsidRPr="002333E9">
        <w:rPr>
          <w:rFonts w:ascii="Arial" w:hAnsi="Arial" w:cs="Arial"/>
          <w:i/>
          <w:iCs/>
          <w:sz w:val="22"/>
          <w:szCs w:val="22"/>
          <w:lang w:val="es-US"/>
        </w:rPr>
        <w:t>Núm. de cuenta: últimos 4 dígitos</w:t>
      </w:r>
    </w:p>
    <w:p w14:paraId="4EBF0798" w14:textId="77777777" w:rsidR="00A87C20" w:rsidRPr="002333E9" w:rsidRDefault="00C14051" w:rsidP="00581877">
      <w:pPr>
        <w:pStyle w:val="BodyTextIndent3"/>
        <w:tabs>
          <w:tab w:val="center" w:pos="387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Interest</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Rate</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250CE577" w14:textId="5D9EB350" w:rsidR="00C14051" w:rsidRPr="002333E9" w:rsidRDefault="00A87C20" w:rsidP="00DD23EE">
      <w:pPr>
        <w:pStyle w:val="BodyTextIndent3"/>
        <w:tabs>
          <w:tab w:val="center" w:pos="3870"/>
        </w:tabs>
        <w:spacing w:after="0"/>
        <w:ind w:left="720"/>
        <w:rPr>
          <w:rFonts w:ascii="Arial" w:hAnsi="Arial" w:cs="Arial"/>
          <w:i/>
          <w:sz w:val="22"/>
          <w:szCs w:val="22"/>
          <w:u w:val="single"/>
          <w:lang w:val="es-US"/>
        </w:rPr>
      </w:pPr>
      <w:r w:rsidRPr="002333E9">
        <w:rPr>
          <w:rFonts w:ascii="Arial" w:hAnsi="Arial" w:cs="Arial"/>
          <w:i/>
          <w:iCs/>
          <w:sz w:val="22"/>
          <w:szCs w:val="22"/>
          <w:lang w:val="es-US"/>
        </w:rPr>
        <w:t>Tasa de interés:</w:t>
      </w:r>
    </w:p>
    <w:p w14:paraId="577DA1B3" w14:textId="77777777" w:rsidR="00A87C20" w:rsidRPr="002333E9" w:rsidRDefault="00C14051"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Maturity</w:t>
      </w:r>
      <w:proofErr w:type="spellEnd"/>
      <w:r w:rsidRPr="002333E9">
        <w:rPr>
          <w:rFonts w:ascii="Arial" w:hAnsi="Arial" w:cs="Arial"/>
          <w:sz w:val="22"/>
          <w:szCs w:val="22"/>
          <w:lang w:val="es-US"/>
        </w:rPr>
        <w:t xml:space="preserve"> Date: </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p>
    <w:p w14:paraId="7ACBB9B4" w14:textId="5C83EF89" w:rsidR="00C14051" w:rsidRPr="002333E9"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lang w:val="es-US"/>
        </w:rPr>
      </w:pPr>
      <w:r w:rsidRPr="002333E9">
        <w:rPr>
          <w:rFonts w:ascii="Arial" w:hAnsi="Arial" w:cs="Arial"/>
          <w:i/>
          <w:iCs/>
          <w:sz w:val="22"/>
          <w:szCs w:val="22"/>
          <w:lang w:val="es-US"/>
        </w:rPr>
        <w:t>Fecha de vencimiento:</w:t>
      </w:r>
    </w:p>
    <w:p w14:paraId="4A7FCB07" w14:textId="77777777" w:rsidR="00A87C20" w:rsidRPr="002333E9" w:rsidRDefault="00C14051" w:rsidP="00581877">
      <w:pPr>
        <w:pStyle w:val="BodyTextIndent3"/>
        <w:tabs>
          <w:tab w:val="center" w:pos="3870"/>
        </w:tabs>
        <w:spacing w:before="120" w:after="0"/>
        <w:ind w:left="720"/>
        <w:rPr>
          <w:rFonts w:ascii="Arial" w:hAnsi="Arial" w:cs="Arial"/>
          <w:sz w:val="22"/>
          <w:szCs w:val="22"/>
        </w:rPr>
      </w:pPr>
      <w:r w:rsidRPr="002333E9">
        <w:rPr>
          <w:rFonts w:ascii="Arial" w:hAnsi="Arial" w:cs="Arial"/>
          <w:sz w:val="22"/>
          <w:szCs w:val="22"/>
        </w:rPr>
        <w:t xml:space="preserve">(Balance as of </w:t>
      </w:r>
      <w:r w:rsidRPr="002333E9">
        <w:rPr>
          <w:rFonts w:ascii="Arial" w:hAnsi="Arial" w:cs="Arial"/>
          <w:sz w:val="22"/>
          <w:szCs w:val="22"/>
          <w:u w:val="single"/>
        </w:rPr>
        <w:tab/>
      </w:r>
      <w:r w:rsidRPr="002333E9">
        <w:rPr>
          <w:rFonts w:ascii="Arial" w:hAnsi="Arial" w:cs="Arial"/>
          <w:sz w:val="22"/>
          <w:szCs w:val="22"/>
        </w:rPr>
        <w:t>)</w:t>
      </w:r>
    </w:p>
    <w:p w14:paraId="74A0266C" w14:textId="494B2BC0" w:rsidR="00C14051" w:rsidRPr="002333E9" w:rsidRDefault="00A87C20" w:rsidP="00DD23EE">
      <w:pPr>
        <w:pStyle w:val="BodyTextIndent3"/>
        <w:tabs>
          <w:tab w:val="center" w:pos="3870"/>
        </w:tabs>
        <w:spacing w:after="0"/>
        <w:ind w:left="720"/>
        <w:rPr>
          <w:rFonts w:ascii="Arial" w:hAnsi="Arial" w:cs="Arial"/>
          <w:i/>
          <w:sz w:val="22"/>
          <w:szCs w:val="22"/>
        </w:rPr>
      </w:pPr>
      <w:r w:rsidRPr="002333E9">
        <w:rPr>
          <w:rFonts w:ascii="Arial" w:hAnsi="Arial" w:cs="Arial"/>
          <w:i/>
          <w:iCs/>
          <w:sz w:val="22"/>
          <w:szCs w:val="22"/>
        </w:rPr>
        <w:t xml:space="preserve">(Saldo al </w:t>
      </w:r>
      <w:r w:rsidRPr="002333E9">
        <w:rPr>
          <w:rFonts w:ascii="Arial" w:hAnsi="Arial" w:cs="Arial"/>
          <w:sz w:val="22"/>
          <w:szCs w:val="22"/>
        </w:rPr>
        <w:tab/>
      </w:r>
      <w:r w:rsidRPr="002333E9">
        <w:rPr>
          <w:rFonts w:ascii="Arial" w:hAnsi="Arial" w:cs="Arial"/>
          <w:i/>
          <w:iCs/>
          <w:sz w:val="22"/>
          <w:szCs w:val="22"/>
        </w:rPr>
        <w:t>)</w:t>
      </w:r>
    </w:p>
    <w:p w14:paraId="2D3C0604" w14:textId="77777777" w:rsidR="00A87C20" w:rsidRPr="002333E9" w:rsidRDefault="00C14051" w:rsidP="00581877">
      <w:pPr>
        <w:pStyle w:val="BodyTextIndent3"/>
        <w:spacing w:before="120" w:after="0"/>
        <w:ind w:left="720"/>
        <w:rPr>
          <w:rFonts w:ascii="Arial" w:hAnsi="Arial" w:cs="Arial"/>
          <w:sz w:val="22"/>
          <w:szCs w:val="22"/>
          <w:lang w:val="es-US"/>
        </w:rPr>
      </w:pPr>
      <w:proofErr w:type="spellStart"/>
      <w:r w:rsidRPr="002333E9">
        <w:rPr>
          <w:rFonts w:ascii="Arial" w:hAnsi="Arial" w:cs="Arial"/>
          <w:sz w:val="22"/>
          <w:szCs w:val="22"/>
          <w:lang w:val="es-US"/>
        </w:rPr>
        <w:t>Certificate</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of</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Deposit</w:t>
      </w:r>
      <w:proofErr w:type="spellEnd"/>
    </w:p>
    <w:p w14:paraId="3E0E721F" w14:textId="3970F063" w:rsidR="00C14051" w:rsidRPr="002333E9" w:rsidRDefault="00A87C20" w:rsidP="00DD23EE">
      <w:pPr>
        <w:pStyle w:val="BodyTextIndent3"/>
        <w:spacing w:after="0"/>
        <w:ind w:left="720"/>
        <w:rPr>
          <w:rFonts w:ascii="Arial" w:hAnsi="Arial" w:cs="Arial"/>
          <w:i/>
          <w:sz w:val="22"/>
          <w:szCs w:val="22"/>
          <w:lang w:val="es-US"/>
        </w:rPr>
      </w:pPr>
      <w:r w:rsidRPr="002333E9">
        <w:rPr>
          <w:rFonts w:ascii="Arial" w:hAnsi="Arial" w:cs="Arial"/>
          <w:i/>
          <w:iCs/>
          <w:sz w:val="22"/>
          <w:szCs w:val="22"/>
          <w:lang w:val="es-US"/>
        </w:rPr>
        <w:t>Certificado de depósito</w:t>
      </w:r>
    </w:p>
    <w:p w14:paraId="725EEBDE" w14:textId="77777777" w:rsidR="00A87C20" w:rsidRPr="002333E9" w:rsidRDefault="00C14051" w:rsidP="00581877">
      <w:pPr>
        <w:pStyle w:val="BodyTextIndent3"/>
        <w:tabs>
          <w:tab w:val="center" w:pos="387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Account</w:t>
      </w:r>
      <w:proofErr w:type="spellEnd"/>
      <w:r w:rsidRPr="002333E9">
        <w:rPr>
          <w:rFonts w:ascii="Arial" w:hAnsi="Arial" w:cs="Arial"/>
          <w:sz w:val="22"/>
          <w:szCs w:val="22"/>
          <w:lang w:val="es-US"/>
        </w:rPr>
        <w:t xml:space="preserve"> No.: </w:t>
      </w:r>
      <w:proofErr w:type="spellStart"/>
      <w:r w:rsidRPr="002333E9">
        <w:rPr>
          <w:rFonts w:ascii="Arial" w:hAnsi="Arial" w:cs="Arial"/>
          <w:sz w:val="22"/>
          <w:szCs w:val="22"/>
          <w:lang w:val="es-US"/>
        </w:rPr>
        <w:t>last</w:t>
      </w:r>
      <w:proofErr w:type="spellEnd"/>
      <w:r w:rsidRPr="002333E9">
        <w:rPr>
          <w:rFonts w:ascii="Arial" w:hAnsi="Arial" w:cs="Arial"/>
          <w:sz w:val="22"/>
          <w:szCs w:val="22"/>
          <w:lang w:val="es-US"/>
        </w:rPr>
        <w:t xml:space="preserve"> 4 </w:t>
      </w:r>
      <w:proofErr w:type="spellStart"/>
      <w:r w:rsidRPr="002333E9">
        <w:rPr>
          <w:rFonts w:ascii="Arial" w:hAnsi="Arial" w:cs="Arial"/>
          <w:sz w:val="22"/>
          <w:szCs w:val="22"/>
          <w:lang w:val="es-US"/>
        </w:rPr>
        <w:t>digits</w:t>
      </w:r>
      <w:proofErr w:type="spellEnd"/>
      <w:r w:rsidRPr="002333E9">
        <w:rPr>
          <w:rFonts w:ascii="Arial" w:hAnsi="Arial" w:cs="Arial"/>
          <w:sz w:val="22"/>
          <w:szCs w:val="22"/>
          <w:u w:val="single"/>
          <w:lang w:val="es-US"/>
        </w:rPr>
        <w:tab/>
      </w:r>
    </w:p>
    <w:p w14:paraId="4B3CD804" w14:textId="4C894697" w:rsidR="00C14051" w:rsidRPr="002333E9" w:rsidRDefault="00A87C20" w:rsidP="00DD23EE">
      <w:pPr>
        <w:pStyle w:val="BodyTextIndent3"/>
        <w:tabs>
          <w:tab w:val="center" w:pos="3870"/>
        </w:tabs>
        <w:spacing w:after="0"/>
        <w:ind w:left="720"/>
        <w:rPr>
          <w:rFonts w:ascii="Arial" w:hAnsi="Arial" w:cs="Arial"/>
          <w:i/>
          <w:sz w:val="22"/>
          <w:szCs w:val="22"/>
          <w:u w:val="single"/>
          <w:lang w:val="es-US"/>
        </w:rPr>
      </w:pPr>
      <w:r w:rsidRPr="002333E9">
        <w:rPr>
          <w:rFonts w:ascii="Arial" w:hAnsi="Arial" w:cs="Arial"/>
          <w:i/>
          <w:iCs/>
          <w:sz w:val="22"/>
          <w:szCs w:val="22"/>
          <w:lang w:val="es-US"/>
        </w:rPr>
        <w:t>Núm. de cuenta: últimos 4 dígitos</w:t>
      </w:r>
    </w:p>
    <w:p w14:paraId="16CE603C" w14:textId="77777777" w:rsidR="00A87C20" w:rsidRPr="002333E9" w:rsidRDefault="00C14051" w:rsidP="00581877">
      <w:pPr>
        <w:pStyle w:val="BodyTextIndent3"/>
        <w:tabs>
          <w:tab w:val="center" w:pos="387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Interest</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Rate</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7837F99A" w14:textId="67CD4D1E" w:rsidR="00C14051" w:rsidRPr="002333E9" w:rsidRDefault="00A87C20" w:rsidP="00DD23EE">
      <w:pPr>
        <w:pStyle w:val="BodyTextIndent3"/>
        <w:tabs>
          <w:tab w:val="center" w:pos="3870"/>
        </w:tabs>
        <w:spacing w:after="0"/>
        <w:ind w:left="720"/>
        <w:rPr>
          <w:rFonts w:ascii="Arial" w:hAnsi="Arial" w:cs="Arial"/>
          <w:i/>
          <w:sz w:val="22"/>
          <w:szCs w:val="22"/>
          <w:u w:val="single"/>
          <w:lang w:val="es-US"/>
        </w:rPr>
      </w:pPr>
      <w:r w:rsidRPr="002333E9">
        <w:rPr>
          <w:rFonts w:ascii="Arial" w:hAnsi="Arial" w:cs="Arial"/>
          <w:i/>
          <w:iCs/>
          <w:sz w:val="22"/>
          <w:szCs w:val="22"/>
          <w:lang w:val="es-US"/>
        </w:rPr>
        <w:t>Tasa de interés:</w:t>
      </w:r>
    </w:p>
    <w:p w14:paraId="05F61B52" w14:textId="77777777" w:rsidR="00A87C20" w:rsidRPr="002333E9" w:rsidRDefault="00C14051"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Maturity</w:t>
      </w:r>
      <w:proofErr w:type="spellEnd"/>
      <w:r w:rsidRPr="002333E9">
        <w:rPr>
          <w:rFonts w:ascii="Arial" w:hAnsi="Arial" w:cs="Arial"/>
          <w:sz w:val="22"/>
          <w:szCs w:val="22"/>
          <w:lang w:val="es-US"/>
        </w:rPr>
        <w:t xml:space="preserve"> Date: </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p>
    <w:p w14:paraId="166F7538" w14:textId="08CCEE9F" w:rsidR="00C14051" w:rsidRPr="002333E9"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lang w:val="es-US"/>
        </w:rPr>
      </w:pPr>
      <w:r w:rsidRPr="002333E9">
        <w:rPr>
          <w:rFonts w:ascii="Arial" w:hAnsi="Arial" w:cs="Arial"/>
          <w:i/>
          <w:iCs/>
          <w:sz w:val="22"/>
          <w:szCs w:val="22"/>
          <w:lang w:val="es-US"/>
        </w:rPr>
        <w:t>Fecha de vencimiento:</w:t>
      </w:r>
    </w:p>
    <w:p w14:paraId="0B6DF510" w14:textId="77777777" w:rsidR="00A87C20" w:rsidRPr="002333E9" w:rsidRDefault="00C14051" w:rsidP="00581877">
      <w:pPr>
        <w:pStyle w:val="BodyTextIndent3"/>
        <w:tabs>
          <w:tab w:val="center" w:pos="3870"/>
        </w:tabs>
        <w:spacing w:before="120" w:after="0"/>
        <w:ind w:left="720"/>
        <w:rPr>
          <w:rFonts w:ascii="Arial" w:hAnsi="Arial" w:cs="Arial"/>
          <w:sz w:val="22"/>
          <w:szCs w:val="22"/>
        </w:rPr>
      </w:pPr>
      <w:r w:rsidRPr="002333E9">
        <w:rPr>
          <w:rFonts w:ascii="Arial" w:hAnsi="Arial" w:cs="Arial"/>
          <w:sz w:val="22"/>
          <w:szCs w:val="22"/>
        </w:rPr>
        <w:t xml:space="preserve">(Balance as of </w:t>
      </w:r>
      <w:r w:rsidRPr="002333E9">
        <w:rPr>
          <w:rFonts w:ascii="Arial" w:hAnsi="Arial" w:cs="Arial"/>
          <w:sz w:val="22"/>
          <w:szCs w:val="22"/>
          <w:u w:val="single"/>
        </w:rPr>
        <w:tab/>
      </w:r>
      <w:r w:rsidRPr="002333E9">
        <w:rPr>
          <w:rFonts w:ascii="Arial" w:hAnsi="Arial" w:cs="Arial"/>
          <w:sz w:val="22"/>
          <w:szCs w:val="22"/>
        </w:rPr>
        <w:t>)</w:t>
      </w:r>
    </w:p>
    <w:p w14:paraId="4CF0AAF4" w14:textId="2274588B" w:rsidR="00C14051" w:rsidRPr="002333E9" w:rsidRDefault="00A87C20" w:rsidP="00DD23EE">
      <w:pPr>
        <w:pStyle w:val="BodyTextIndent3"/>
        <w:tabs>
          <w:tab w:val="center" w:pos="3870"/>
        </w:tabs>
        <w:spacing w:after="0"/>
        <w:ind w:left="720"/>
        <w:rPr>
          <w:rFonts w:ascii="Arial" w:hAnsi="Arial" w:cs="Arial"/>
          <w:i/>
          <w:sz w:val="22"/>
          <w:szCs w:val="22"/>
        </w:rPr>
      </w:pPr>
      <w:r w:rsidRPr="002333E9">
        <w:rPr>
          <w:rFonts w:ascii="Arial" w:hAnsi="Arial" w:cs="Arial"/>
          <w:i/>
          <w:iCs/>
          <w:sz w:val="22"/>
          <w:szCs w:val="22"/>
        </w:rPr>
        <w:t xml:space="preserve">(Saldo al </w:t>
      </w:r>
      <w:r w:rsidRPr="002333E9">
        <w:rPr>
          <w:rFonts w:ascii="Arial" w:hAnsi="Arial" w:cs="Arial"/>
          <w:sz w:val="22"/>
          <w:szCs w:val="22"/>
        </w:rPr>
        <w:tab/>
      </w:r>
      <w:r w:rsidRPr="002333E9">
        <w:rPr>
          <w:rFonts w:ascii="Arial" w:hAnsi="Arial" w:cs="Arial"/>
          <w:i/>
          <w:iCs/>
          <w:sz w:val="22"/>
          <w:szCs w:val="22"/>
        </w:rPr>
        <w:t>)</w:t>
      </w:r>
    </w:p>
    <w:p w14:paraId="3309CD29"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Financial</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Institution</w:t>
      </w:r>
      <w:proofErr w:type="spellEnd"/>
      <w:r w:rsidRPr="002333E9">
        <w:rPr>
          <w:rFonts w:ascii="Arial" w:hAnsi="Arial" w:cs="Arial"/>
          <w:sz w:val="22"/>
          <w:szCs w:val="22"/>
          <w:u w:val="single"/>
          <w:lang w:val="es-US"/>
        </w:rPr>
        <w:tab/>
      </w:r>
    </w:p>
    <w:p w14:paraId="1DFD62A2" w14:textId="38EAF2F9" w:rsidR="005D5122"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Institución financiera</w:t>
      </w:r>
    </w:p>
    <w:p w14:paraId="41A73761"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Address</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1CBD9E25" w14:textId="211FBFC0" w:rsidR="005D5122"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lastRenderedPageBreak/>
        <w:t>Dirección</w:t>
      </w:r>
    </w:p>
    <w:p w14:paraId="7FD0ABE1"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rPr>
      </w:pPr>
      <w:r w:rsidRPr="002333E9">
        <w:rPr>
          <w:rFonts w:ascii="Arial" w:hAnsi="Arial" w:cs="Arial"/>
          <w:sz w:val="22"/>
          <w:szCs w:val="22"/>
        </w:rPr>
        <w:t xml:space="preserve">Address </w:t>
      </w:r>
      <w:r w:rsidRPr="002333E9">
        <w:rPr>
          <w:rFonts w:ascii="Arial" w:hAnsi="Arial" w:cs="Arial"/>
          <w:sz w:val="22"/>
          <w:szCs w:val="22"/>
          <w:u w:val="single"/>
        </w:rPr>
        <w:tab/>
      </w:r>
    </w:p>
    <w:p w14:paraId="3168BB3F" w14:textId="161D56F3" w:rsidR="005D5122" w:rsidRPr="002333E9" w:rsidRDefault="00A87C20" w:rsidP="00DD23EE">
      <w:pPr>
        <w:pStyle w:val="BodyTextIndent3"/>
        <w:tabs>
          <w:tab w:val="center" w:pos="8190"/>
        </w:tabs>
        <w:spacing w:after="0"/>
        <w:ind w:left="720"/>
        <w:rPr>
          <w:rFonts w:ascii="Arial" w:hAnsi="Arial" w:cs="Arial"/>
          <w:i/>
          <w:sz w:val="22"/>
          <w:szCs w:val="22"/>
        </w:rPr>
      </w:pPr>
      <w:proofErr w:type="spellStart"/>
      <w:r w:rsidRPr="002333E9">
        <w:rPr>
          <w:rFonts w:ascii="Arial" w:hAnsi="Arial" w:cs="Arial"/>
          <w:i/>
          <w:iCs/>
          <w:sz w:val="22"/>
          <w:szCs w:val="22"/>
        </w:rPr>
        <w:t>Dirección</w:t>
      </w:r>
      <w:proofErr w:type="spellEnd"/>
    </w:p>
    <w:p w14:paraId="126DFCF5" w14:textId="77777777" w:rsidR="00A87C20" w:rsidRPr="002333E9" w:rsidRDefault="005D5122" w:rsidP="00581877">
      <w:pPr>
        <w:pStyle w:val="BodyTextIndent3"/>
        <w:tabs>
          <w:tab w:val="center" w:pos="8190"/>
        </w:tabs>
        <w:spacing w:before="120" w:after="0"/>
        <w:ind w:left="720"/>
        <w:rPr>
          <w:rFonts w:ascii="Arial" w:hAnsi="Arial" w:cs="Arial"/>
          <w:sz w:val="22"/>
          <w:szCs w:val="22"/>
          <w:u w:val="single"/>
        </w:rPr>
      </w:pPr>
      <w:r w:rsidRPr="002333E9">
        <w:rPr>
          <w:rFonts w:ascii="Arial" w:hAnsi="Arial" w:cs="Arial"/>
          <w:sz w:val="22"/>
          <w:szCs w:val="22"/>
        </w:rPr>
        <w:t xml:space="preserve">City, WA Zip </w:t>
      </w:r>
      <w:r w:rsidRPr="002333E9">
        <w:rPr>
          <w:rFonts w:ascii="Arial" w:hAnsi="Arial" w:cs="Arial"/>
          <w:sz w:val="22"/>
          <w:szCs w:val="22"/>
          <w:u w:val="single"/>
        </w:rPr>
        <w:tab/>
      </w:r>
    </w:p>
    <w:p w14:paraId="19E43682" w14:textId="771D7E0A" w:rsidR="005D5122" w:rsidRPr="002333E9" w:rsidRDefault="00A87C20" w:rsidP="00DD23EE">
      <w:pPr>
        <w:pStyle w:val="BodyTextIndent3"/>
        <w:tabs>
          <w:tab w:val="center" w:pos="8190"/>
        </w:tabs>
        <w:spacing w:after="0"/>
        <w:ind w:left="720"/>
        <w:rPr>
          <w:rFonts w:ascii="Arial" w:hAnsi="Arial" w:cs="Arial"/>
          <w:i/>
          <w:sz w:val="22"/>
          <w:szCs w:val="22"/>
          <w:lang w:val="es-US"/>
        </w:rPr>
      </w:pPr>
      <w:r w:rsidRPr="002333E9">
        <w:rPr>
          <w:rFonts w:ascii="Arial" w:hAnsi="Arial" w:cs="Arial"/>
          <w:i/>
          <w:iCs/>
          <w:sz w:val="22"/>
          <w:szCs w:val="22"/>
          <w:lang w:val="es-US"/>
        </w:rPr>
        <w:t>Ciudad, WA Código postal</w:t>
      </w:r>
    </w:p>
    <w:p w14:paraId="046E2802" w14:textId="77777777" w:rsidR="00A87C20" w:rsidRPr="002333E9" w:rsidRDefault="00C14051" w:rsidP="00581877">
      <w:pPr>
        <w:pStyle w:val="BodyTextIndent3"/>
        <w:spacing w:before="120" w:after="0"/>
        <w:ind w:left="720"/>
        <w:rPr>
          <w:rFonts w:ascii="Arial" w:hAnsi="Arial" w:cs="Arial"/>
          <w:sz w:val="22"/>
          <w:szCs w:val="22"/>
          <w:lang w:val="es-US"/>
        </w:rPr>
      </w:pPr>
      <w:proofErr w:type="spellStart"/>
      <w:r w:rsidRPr="002333E9">
        <w:rPr>
          <w:rFonts w:ascii="Arial" w:hAnsi="Arial" w:cs="Arial"/>
          <w:sz w:val="22"/>
          <w:szCs w:val="22"/>
          <w:lang w:val="es-US"/>
        </w:rPr>
        <w:t>Certificate</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of</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Deposit</w:t>
      </w:r>
      <w:proofErr w:type="spellEnd"/>
    </w:p>
    <w:p w14:paraId="68A6FC05" w14:textId="006340A1" w:rsidR="00C14051" w:rsidRPr="002333E9" w:rsidRDefault="00A87C20" w:rsidP="00DD23EE">
      <w:pPr>
        <w:pStyle w:val="BodyTextIndent3"/>
        <w:spacing w:after="0"/>
        <w:ind w:left="720"/>
        <w:rPr>
          <w:rFonts w:ascii="Arial" w:hAnsi="Arial" w:cs="Arial"/>
          <w:i/>
          <w:sz w:val="22"/>
          <w:szCs w:val="22"/>
          <w:lang w:val="es-US"/>
        </w:rPr>
      </w:pPr>
      <w:r w:rsidRPr="002333E9">
        <w:rPr>
          <w:rFonts w:ascii="Arial" w:hAnsi="Arial" w:cs="Arial"/>
          <w:i/>
          <w:iCs/>
          <w:sz w:val="22"/>
          <w:szCs w:val="22"/>
          <w:lang w:val="es-US"/>
        </w:rPr>
        <w:t>Certificado de depósito</w:t>
      </w:r>
    </w:p>
    <w:p w14:paraId="028AEC8B" w14:textId="77777777" w:rsidR="00A87C20" w:rsidRPr="002333E9" w:rsidRDefault="00C14051" w:rsidP="00581877">
      <w:pPr>
        <w:pStyle w:val="BodyTextIndent3"/>
        <w:tabs>
          <w:tab w:val="center" w:pos="387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Account</w:t>
      </w:r>
      <w:proofErr w:type="spellEnd"/>
      <w:r w:rsidRPr="002333E9">
        <w:rPr>
          <w:rFonts w:ascii="Arial" w:hAnsi="Arial" w:cs="Arial"/>
          <w:sz w:val="22"/>
          <w:szCs w:val="22"/>
          <w:lang w:val="es-US"/>
        </w:rPr>
        <w:t xml:space="preserve"> No.: </w:t>
      </w:r>
      <w:proofErr w:type="spellStart"/>
      <w:r w:rsidRPr="002333E9">
        <w:rPr>
          <w:rFonts w:ascii="Arial" w:hAnsi="Arial" w:cs="Arial"/>
          <w:sz w:val="22"/>
          <w:szCs w:val="22"/>
          <w:lang w:val="es-US"/>
        </w:rPr>
        <w:t>last</w:t>
      </w:r>
      <w:proofErr w:type="spellEnd"/>
      <w:r w:rsidRPr="002333E9">
        <w:rPr>
          <w:rFonts w:ascii="Arial" w:hAnsi="Arial" w:cs="Arial"/>
          <w:sz w:val="22"/>
          <w:szCs w:val="22"/>
          <w:lang w:val="es-US"/>
        </w:rPr>
        <w:t xml:space="preserve"> 4 </w:t>
      </w:r>
      <w:proofErr w:type="spellStart"/>
      <w:r w:rsidRPr="002333E9">
        <w:rPr>
          <w:rFonts w:ascii="Arial" w:hAnsi="Arial" w:cs="Arial"/>
          <w:sz w:val="22"/>
          <w:szCs w:val="22"/>
          <w:lang w:val="es-US"/>
        </w:rPr>
        <w:t>digits</w:t>
      </w:r>
      <w:proofErr w:type="spellEnd"/>
      <w:r w:rsidRPr="002333E9">
        <w:rPr>
          <w:rFonts w:ascii="Arial" w:hAnsi="Arial" w:cs="Arial"/>
          <w:sz w:val="22"/>
          <w:szCs w:val="22"/>
          <w:u w:val="single"/>
          <w:lang w:val="es-US"/>
        </w:rPr>
        <w:tab/>
      </w:r>
    </w:p>
    <w:p w14:paraId="691F4B91" w14:textId="41793BF2" w:rsidR="00C14051" w:rsidRPr="002333E9" w:rsidRDefault="00A87C20" w:rsidP="00DD23EE">
      <w:pPr>
        <w:pStyle w:val="BodyTextIndent3"/>
        <w:tabs>
          <w:tab w:val="center" w:pos="3870"/>
        </w:tabs>
        <w:spacing w:after="0"/>
        <w:ind w:left="720"/>
        <w:rPr>
          <w:rFonts w:ascii="Arial" w:hAnsi="Arial" w:cs="Arial"/>
          <w:i/>
          <w:sz w:val="22"/>
          <w:szCs w:val="22"/>
          <w:u w:val="single"/>
          <w:lang w:val="es-US"/>
        </w:rPr>
      </w:pPr>
      <w:r w:rsidRPr="002333E9">
        <w:rPr>
          <w:rFonts w:ascii="Arial" w:hAnsi="Arial" w:cs="Arial"/>
          <w:i/>
          <w:iCs/>
          <w:sz w:val="22"/>
          <w:szCs w:val="22"/>
          <w:lang w:val="es-US"/>
        </w:rPr>
        <w:t>Núm. de cuenta: últimos 4 dígitos</w:t>
      </w:r>
    </w:p>
    <w:p w14:paraId="6831D047" w14:textId="77777777" w:rsidR="00A87C20" w:rsidRPr="002333E9" w:rsidRDefault="00C14051" w:rsidP="00581877">
      <w:pPr>
        <w:pStyle w:val="BodyTextIndent3"/>
        <w:tabs>
          <w:tab w:val="center" w:pos="387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Interest</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Rate</w:t>
      </w:r>
      <w:proofErr w:type="spellEnd"/>
      <w:r w:rsidRPr="002333E9">
        <w:rPr>
          <w:rFonts w:ascii="Arial" w:hAnsi="Arial" w:cs="Arial"/>
          <w:sz w:val="22"/>
          <w:szCs w:val="22"/>
          <w:lang w:val="es-US"/>
        </w:rPr>
        <w:t xml:space="preserve">: </w:t>
      </w:r>
      <w:r w:rsidRPr="002333E9">
        <w:rPr>
          <w:rFonts w:ascii="Arial" w:hAnsi="Arial" w:cs="Arial"/>
          <w:sz w:val="22"/>
          <w:szCs w:val="22"/>
          <w:u w:val="single"/>
          <w:lang w:val="es-US"/>
        </w:rPr>
        <w:tab/>
      </w:r>
    </w:p>
    <w:p w14:paraId="70A2EE43" w14:textId="32F9A634" w:rsidR="00C14051" w:rsidRPr="002333E9" w:rsidRDefault="00A87C20" w:rsidP="00DD23EE">
      <w:pPr>
        <w:pStyle w:val="BodyTextIndent3"/>
        <w:tabs>
          <w:tab w:val="center" w:pos="3870"/>
        </w:tabs>
        <w:spacing w:after="0"/>
        <w:ind w:left="720"/>
        <w:rPr>
          <w:rFonts w:ascii="Arial" w:hAnsi="Arial" w:cs="Arial"/>
          <w:i/>
          <w:sz w:val="22"/>
          <w:szCs w:val="22"/>
          <w:u w:val="single"/>
          <w:lang w:val="es-US"/>
        </w:rPr>
      </w:pPr>
      <w:r w:rsidRPr="002333E9">
        <w:rPr>
          <w:rFonts w:ascii="Arial" w:hAnsi="Arial" w:cs="Arial"/>
          <w:i/>
          <w:iCs/>
          <w:sz w:val="22"/>
          <w:szCs w:val="22"/>
          <w:lang w:val="es-US"/>
        </w:rPr>
        <w:t>Tasa de interés:</w:t>
      </w:r>
    </w:p>
    <w:p w14:paraId="6364734F" w14:textId="77777777" w:rsidR="00A87C20" w:rsidRPr="002333E9" w:rsidRDefault="00C14051" w:rsidP="00581877">
      <w:pPr>
        <w:pStyle w:val="BodyTextIndent3"/>
        <w:tabs>
          <w:tab w:val="center" w:pos="3870"/>
          <w:tab w:val="center" w:pos="4320"/>
          <w:tab w:val="center" w:pos="5670"/>
          <w:tab w:val="center" w:pos="6570"/>
          <w:tab w:val="center" w:pos="8100"/>
        </w:tabs>
        <w:spacing w:before="120" w:after="0"/>
        <w:ind w:left="720"/>
        <w:rPr>
          <w:rFonts w:ascii="Arial" w:hAnsi="Arial" w:cs="Arial"/>
          <w:sz w:val="22"/>
          <w:szCs w:val="22"/>
          <w:u w:val="single"/>
          <w:lang w:val="es-US"/>
        </w:rPr>
      </w:pPr>
      <w:proofErr w:type="spellStart"/>
      <w:r w:rsidRPr="002333E9">
        <w:rPr>
          <w:rFonts w:ascii="Arial" w:hAnsi="Arial" w:cs="Arial"/>
          <w:sz w:val="22"/>
          <w:szCs w:val="22"/>
          <w:lang w:val="es-US"/>
        </w:rPr>
        <w:t>Maturity</w:t>
      </w:r>
      <w:proofErr w:type="spellEnd"/>
      <w:r w:rsidRPr="002333E9">
        <w:rPr>
          <w:rFonts w:ascii="Arial" w:hAnsi="Arial" w:cs="Arial"/>
          <w:sz w:val="22"/>
          <w:szCs w:val="22"/>
          <w:lang w:val="es-US"/>
        </w:rPr>
        <w:t xml:space="preserve"> Date: </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p>
    <w:p w14:paraId="359B7275" w14:textId="4985F536" w:rsidR="00C14051" w:rsidRPr="002333E9" w:rsidRDefault="00A87C20" w:rsidP="00DD23EE">
      <w:pPr>
        <w:pStyle w:val="BodyTextIndent3"/>
        <w:tabs>
          <w:tab w:val="center" w:pos="3870"/>
          <w:tab w:val="center" w:pos="4320"/>
          <w:tab w:val="center" w:pos="5670"/>
          <w:tab w:val="center" w:pos="6570"/>
          <w:tab w:val="center" w:pos="8100"/>
        </w:tabs>
        <w:spacing w:after="0"/>
        <w:ind w:left="720"/>
        <w:rPr>
          <w:rFonts w:ascii="Arial" w:hAnsi="Arial" w:cs="Arial"/>
          <w:i/>
          <w:sz w:val="22"/>
          <w:szCs w:val="22"/>
          <w:u w:val="single"/>
          <w:lang w:val="es-US"/>
        </w:rPr>
      </w:pPr>
      <w:r w:rsidRPr="002333E9">
        <w:rPr>
          <w:rFonts w:ascii="Arial" w:hAnsi="Arial" w:cs="Arial"/>
          <w:i/>
          <w:iCs/>
          <w:sz w:val="22"/>
          <w:szCs w:val="22"/>
          <w:lang w:val="es-US"/>
        </w:rPr>
        <w:t>Fecha de vencimiento:</w:t>
      </w:r>
    </w:p>
    <w:p w14:paraId="7769B5E4" w14:textId="77777777" w:rsidR="00A87C20" w:rsidRPr="002333E9" w:rsidRDefault="00C14051" w:rsidP="00581877">
      <w:pPr>
        <w:pStyle w:val="BodyTextIndent3"/>
        <w:tabs>
          <w:tab w:val="center" w:pos="3870"/>
        </w:tabs>
        <w:spacing w:before="120" w:after="0"/>
        <w:ind w:left="720"/>
        <w:rPr>
          <w:rFonts w:ascii="Arial" w:hAnsi="Arial" w:cs="Arial"/>
          <w:sz w:val="22"/>
          <w:szCs w:val="22"/>
        </w:rPr>
      </w:pPr>
      <w:r w:rsidRPr="002333E9">
        <w:rPr>
          <w:rFonts w:ascii="Arial" w:hAnsi="Arial" w:cs="Arial"/>
          <w:sz w:val="22"/>
          <w:szCs w:val="22"/>
        </w:rPr>
        <w:t xml:space="preserve">(Balance as of </w:t>
      </w:r>
      <w:r w:rsidRPr="002333E9">
        <w:rPr>
          <w:rFonts w:ascii="Arial" w:hAnsi="Arial" w:cs="Arial"/>
          <w:sz w:val="22"/>
          <w:szCs w:val="22"/>
          <w:u w:val="single"/>
        </w:rPr>
        <w:tab/>
      </w:r>
      <w:r w:rsidRPr="002333E9">
        <w:rPr>
          <w:rFonts w:ascii="Arial" w:hAnsi="Arial" w:cs="Arial"/>
          <w:sz w:val="22"/>
          <w:szCs w:val="22"/>
        </w:rPr>
        <w:t>)</w:t>
      </w:r>
    </w:p>
    <w:p w14:paraId="2782BE8F" w14:textId="501F2416" w:rsidR="00C14051" w:rsidRPr="002333E9" w:rsidRDefault="00A87C20" w:rsidP="00DD23EE">
      <w:pPr>
        <w:pStyle w:val="BodyTextIndent3"/>
        <w:tabs>
          <w:tab w:val="center" w:pos="3870"/>
        </w:tabs>
        <w:spacing w:after="0"/>
        <w:ind w:left="720"/>
        <w:rPr>
          <w:rFonts w:ascii="Arial" w:hAnsi="Arial" w:cs="Arial"/>
          <w:i/>
          <w:sz w:val="22"/>
          <w:szCs w:val="22"/>
        </w:rPr>
      </w:pPr>
      <w:r w:rsidRPr="002333E9">
        <w:rPr>
          <w:rFonts w:ascii="Arial" w:hAnsi="Arial" w:cs="Arial"/>
          <w:i/>
          <w:iCs/>
          <w:sz w:val="22"/>
          <w:szCs w:val="22"/>
        </w:rPr>
        <w:t xml:space="preserve">(Saldo al </w:t>
      </w:r>
      <w:r w:rsidRPr="002333E9">
        <w:rPr>
          <w:rFonts w:ascii="Arial" w:hAnsi="Arial" w:cs="Arial"/>
          <w:sz w:val="22"/>
          <w:szCs w:val="22"/>
        </w:rPr>
        <w:tab/>
      </w:r>
      <w:r w:rsidRPr="002333E9">
        <w:rPr>
          <w:rFonts w:ascii="Arial" w:hAnsi="Arial" w:cs="Arial"/>
          <w:i/>
          <w:iCs/>
          <w:sz w:val="22"/>
          <w:szCs w:val="22"/>
        </w:rPr>
        <w:t>)</w:t>
      </w:r>
    </w:p>
    <w:p w14:paraId="10150655" w14:textId="77777777" w:rsidR="00A87C20" w:rsidRPr="002333E9" w:rsidRDefault="001F23CC" w:rsidP="00581877">
      <w:pPr>
        <w:pStyle w:val="BodyTextIndent3"/>
        <w:tabs>
          <w:tab w:val="center" w:pos="4320"/>
          <w:tab w:val="center" w:pos="5670"/>
          <w:tab w:val="center" w:pos="6570"/>
          <w:tab w:val="center" w:pos="8100"/>
        </w:tabs>
        <w:spacing w:before="120" w:after="0"/>
        <w:ind w:left="720"/>
        <w:rPr>
          <w:rFonts w:ascii="Arial" w:hAnsi="Arial" w:cs="Arial"/>
          <w:sz w:val="22"/>
          <w:szCs w:val="22"/>
          <w:u w:val="single"/>
        </w:rPr>
      </w:pPr>
      <w:r w:rsidRPr="002333E9">
        <w:rPr>
          <w:rFonts w:ascii="Arial" w:hAnsi="Arial" w:cs="Arial"/>
          <w:b/>
          <w:bCs/>
          <w:sz w:val="22"/>
          <w:szCs w:val="22"/>
        </w:rPr>
        <w:t>Total Blocked</w:t>
      </w:r>
      <w:r w:rsidRPr="002333E9">
        <w:rPr>
          <w:rFonts w:ascii="Arial" w:hAnsi="Arial" w:cs="Arial"/>
          <w:b/>
          <w:bCs/>
          <w:sz w:val="22"/>
          <w:szCs w:val="22"/>
        </w:rPr>
        <w:tab/>
      </w:r>
      <w:r w:rsidRPr="002333E9">
        <w:rPr>
          <w:rFonts w:ascii="Arial" w:hAnsi="Arial" w:cs="Arial"/>
          <w:sz w:val="22"/>
          <w:szCs w:val="22"/>
        </w:rPr>
        <w:t>$</w:t>
      </w:r>
      <w:r w:rsidRPr="002333E9">
        <w:rPr>
          <w:rFonts w:ascii="Arial" w:hAnsi="Arial" w:cs="Arial"/>
          <w:sz w:val="22"/>
          <w:szCs w:val="22"/>
          <w:u w:val="single"/>
        </w:rPr>
        <w:tab/>
      </w:r>
      <w:r w:rsidRPr="002333E9">
        <w:rPr>
          <w:rFonts w:ascii="Arial" w:hAnsi="Arial" w:cs="Arial"/>
          <w:sz w:val="22"/>
          <w:szCs w:val="22"/>
        </w:rPr>
        <w:tab/>
        <w:t>$</w:t>
      </w:r>
      <w:r w:rsidRPr="002333E9">
        <w:rPr>
          <w:rFonts w:ascii="Arial" w:hAnsi="Arial" w:cs="Arial"/>
          <w:sz w:val="22"/>
          <w:szCs w:val="22"/>
          <w:u w:val="single"/>
        </w:rPr>
        <w:tab/>
      </w:r>
    </w:p>
    <w:p w14:paraId="576FDA16" w14:textId="331CF947" w:rsidR="00C14051" w:rsidRPr="002333E9" w:rsidRDefault="00A87C20" w:rsidP="00DD23EE">
      <w:pPr>
        <w:pStyle w:val="BodyTextIndent3"/>
        <w:tabs>
          <w:tab w:val="center" w:pos="4320"/>
          <w:tab w:val="center" w:pos="5670"/>
          <w:tab w:val="center" w:pos="6570"/>
          <w:tab w:val="center" w:pos="8100"/>
        </w:tabs>
        <w:spacing w:after="0"/>
        <w:ind w:left="720"/>
        <w:rPr>
          <w:rFonts w:ascii="Arial" w:hAnsi="Arial" w:cs="Arial"/>
          <w:i/>
          <w:sz w:val="22"/>
          <w:szCs w:val="22"/>
          <w:u w:val="single"/>
        </w:rPr>
      </w:pPr>
      <w:r w:rsidRPr="002333E9">
        <w:rPr>
          <w:rFonts w:ascii="Arial" w:hAnsi="Arial" w:cs="Arial"/>
          <w:b/>
          <w:bCs/>
          <w:i/>
          <w:iCs/>
          <w:sz w:val="22"/>
          <w:szCs w:val="22"/>
        </w:rPr>
        <w:t xml:space="preserve">Total </w:t>
      </w:r>
      <w:proofErr w:type="spellStart"/>
      <w:r w:rsidRPr="002333E9">
        <w:rPr>
          <w:rFonts w:ascii="Arial" w:hAnsi="Arial" w:cs="Arial"/>
          <w:b/>
          <w:bCs/>
          <w:i/>
          <w:iCs/>
          <w:sz w:val="22"/>
          <w:szCs w:val="22"/>
        </w:rPr>
        <w:t>bloqueado</w:t>
      </w:r>
      <w:proofErr w:type="spellEnd"/>
    </w:p>
    <w:p w14:paraId="5D51601E" w14:textId="77777777" w:rsidR="00A87C20" w:rsidRPr="002333E9" w:rsidRDefault="00581FA9" w:rsidP="00581877">
      <w:pPr>
        <w:pStyle w:val="BodyTextIndent3"/>
        <w:spacing w:before="120" w:after="0"/>
        <w:ind w:left="446"/>
        <w:rPr>
          <w:rFonts w:ascii="Arial" w:hAnsi="Arial" w:cs="Arial"/>
          <w:sz w:val="22"/>
          <w:szCs w:val="22"/>
        </w:rPr>
      </w:pPr>
      <w:r w:rsidRPr="002333E9">
        <w:rPr>
          <w:rFonts w:ascii="Arial" w:hAnsi="Arial" w:cs="Arial"/>
          <w:b/>
          <w:bCs/>
          <w:sz w:val="22"/>
          <w:szCs w:val="22"/>
        </w:rPr>
        <w:t>Personal and other property subject to conservator/guardian’s control</w:t>
      </w:r>
      <w:r w:rsidRPr="002333E9">
        <w:rPr>
          <w:rFonts w:ascii="Arial" w:hAnsi="Arial" w:cs="Arial"/>
          <w:sz w:val="22"/>
          <w:szCs w:val="22"/>
        </w:rPr>
        <w:t xml:space="preserve"> </w:t>
      </w:r>
      <w:r w:rsidRPr="002333E9">
        <w:rPr>
          <w:rFonts w:ascii="Arial" w:hAnsi="Arial" w:cs="Arial"/>
          <w:sz w:val="22"/>
          <w:szCs w:val="22"/>
        </w:rPr>
        <w:br/>
        <w:t>(Household Goods, Vehicles, Burial Plots, Funeral Plans, Life Insurance.)</w:t>
      </w:r>
    </w:p>
    <w:p w14:paraId="35B9BEA6" w14:textId="7C9DD894" w:rsidR="007D7AD4" w:rsidRPr="002333E9" w:rsidRDefault="00A87C20" w:rsidP="00DD23EE">
      <w:pPr>
        <w:pStyle w:val="BodyTextIndent3"/>
        <w:ind w:left="446"/>
        <w:rPr>
          <w:rFonts w:ascii="Arial" w:hAnsi="Arial" w:cs="Arial"/>
          <w:i/>
          <w:sz w:val="22"/>
          <w:szCs w:val="22"/>
          <w:lang w:val="es-US"/>
        </w:rPr>
      </w:pPr>
      <w:r w:rsidRPr="002333E9">
        <w:rPr>
          <w:rFonts w:ascii="Arial" w:hAnsi="Arial" w:cs="Arial"/>
          <w:b/>
          <w:bCs/>
          <w:i/>
          <w:iCs/>
          <w:sz w:val="22"/>
          <w:szCs w:val="22"/>
          <w:lang w:val="es-US"/>
        </w:rPr>
        <w:t>Bienes personales y otros bienes sujetos al control del curador/tutor</w:t>
      </w:r>
      <w:r w:rsidRPr="002333E9">
        <w:rPr>
          <w:rFonts w:ascii="Arial" w:hAnsi="Arial" w:cs="Arial"/>
          <w:i/>
          <w:iCs/>
          <w:sz w:val="22"/>
          <w:szCs w:val="22"/>
          <w:lang w:val="es-US"/>
        </w:rPr>
        <w:t xml:space="preserve"> </w:t>
      </w:r>
      <w:r w:rsidRPr="002333E9">
        <w:rPr>
          <w:rFonts w:ascii="Arial" w:hAnsi="Arial" w:cs="Arial"/>
          <w:i/>
          <w:iCs/>
          <w:sz w:val="22"/>
          <w:szCs w:val="22"/>
          <w:lang w:val="es-US"/>
        </w:rPr>
        <w:br/>
        <w:t>(menaje doméstico, vehículos, terrenos funerarios, planes funerarios, seguros de vida)</w:t>
      </w:r>
    </w:p>
    <w:p w14:paraId="0965D172" w14:textId="77777777" w:rsidR="00A87C20" w:rsidRPr="002333E9" w:rsidRDefault="001F23CC"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hAnsi="Arial" w:cs="Arial"/>
          <w:sz w:val="22"/>
          <w:szCs w:val="22"/>
          <w:u w:val="single"/>
          <w:lang w:val="es-US"/>
        </w:rPr>
      </w:pPr>
      <w:r w:rsidRPr="002333E9">
        <w:rPr>
          <w:rFonts w:ascii="Arial" w:hAnsi="Arial" w:cs="Arial"/>
          <w:sz w:val="22"/>
          <w:szCs w:val="22"/>
          <w:lang w:val="es-US"/>
        </w:rPr>
        <w:t xml:space="preserve">1. </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p>
    <w:p w14:paraId="2FB5EB0F" w14:textId="77777777" w:rsidR="00A87C20" w:rsidRPr="002333E9" w:rsidRDefault="000331AB" w:rsidP="00581877">
      <w:pPr>
        <w:pStyle w:val="BodyTextIndent3"/>
        <w:pBdr>
          <w:top w:val="single" w:sz="4" w:space="1" w:color="auto"/>
          <w:left w:val="single" w:sz="4" w:space="4" w:color="auto"/>
          <w:bottom w:val="single" w:sz="4" w:space="1" w:color="auto"/>
          <w:right w:val="single" w:sz="4" w:space="4" w:color="auto"/>
        </w:pBdr>
        <w:tabs>
          <w:tab w:val="center" w:pos="2250"/>
          <w:tab w:val="center" w:pos="3690"/>
          <w:tab w:val="center" w:pos="5580"/>
          <w:tab w:val="center" w:pos="6480"/>
          <w:tab w:val="center" w:pos="8010"/>
        </w:tabs>
        <w:spacing w:before="120" w:after="0"/>
        <w:ind w:left="0"/>
        <w:rPr>
          <w:rFonts w:ascii="Arial" w:hAnsi="Arial" w:cs="Arial"/>
          <w:sz w:val="22"/>
          <w:szCs w:val="22"/>
          <w:u w:val="single"/>
          <w:lang w:val="es-US"/>
        </w:rPr>
      </w:pPr>
      <w:r w:rsidRPr="002333E9">
        <w:rPr>
          <w:rFonts w:ascii="Arial" w:hAnsi="Arial" w:cs="Arial"/>
          <w:sz w:val="22"/>
          <w:szCs w:val="22"/>
          <w:lang w:val="es-US"/>
        </w:rPr>
        <w:t xml:space="preserve">2. </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p>
    <w:p w14:paraId="33BC38AA" w14:textId="77777777" w:rsidR="007D7AD4" w:rsidRPr="002333E9" w:rsidRDefault="007D7AD4" w:rsidP="00581877">
      <w:pPr>
        <w:pStyle w:val="BodyTextIndent3"/>
        <w:spacing w:after="0"/>
        <w:ind w:left="0"/>
        <w:rPr>
          <w:rFonts w:ascii="Arial" w:hAnsi="Arial" w:cs="Arial"/>
          <w:sz w:val="22"/>
          <w:szCs w:val="22"/>
          <w:lang w:val="es-US"/>
        </w:rPr>
      </w:pPr>
    </w:p>
    <w:p w14:paraId="4530A1D0" w14:textId="77777777" w:rsidR="00A87C20" w:rsidRPr="002333E9" w:rsidRDefault="001F23CC" w:rsidP="00581877">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spacing w:after="0"/>
        <w:ind w:left="0"/>
        <w:rPr>
          <w:rFonts w:ascii="Arial" w:hAnsi="Arial" w:cs="Arial"/>
          <w:sz w:val="22"/>
          <w:szCs w:val="22"/>
          <w:u w:val="single"/>
          <w:lang w:val="es-US"/>
        </w:rPr>
      </w:pPr>
      <w:proofErr w:type="gramStart"/>
      <w:r w:rsidRPr="002333E9">
        <w:rPr>
          <w:rFonts w:ascii="Arial" w:hAnsi="Arial" w:cs="Arial"/>
          <w:b/>
          <w:bCs/>
          <w:sz w:val="22"/>
          <w:szCs w:val="22"/>
          <w:lang w:val="es-US"/>
        </w:rPr>
        <w:t>Total</w:t>
      </w:r>
      <w:proofErr w:type="gramEnd"/>
      <w:r w:rsidRPr="002333E9">
        <w:rPr>
          <w:rFonts w:ascii="Arial" w:hAnsi="Arial" w:cs="Arial"/>
          <w:b/>
          <w:bCs/>
          <w:sz w:val="22"/>
          <w:szCs w:val="22"/>
          <w:lang w:val="es-US"/>
        </w:rPr>
        <w:t xml:space="preserve"> </w:t>
      </w:r>
      <w:proofErr w:type="spellStart"/>
      <w:r w:rsidRPr="002333E9">
        <w:rPr>
          <w:rFonts w:ascii="Arial" w:hAnsi="Arial" w:cs="Arial"/>
          <w:b/>
          <w:bCs/>
          <w:sz w:val="22"/>
          <w:szCs w:val="22"/>
          <w:lang w:val="es-US"/>
        </w:rPr>
        <w:t>Assets</w:t>
      </w:r>
      <w:proofErr w:type="spellEnd"/>
      <w:r w:rsidRPr="002333E9">
        <w:rPr>
          <w:rFonts w:ascii="Arial" w:hAnsi="Arial" w:cs="Arial"/>
          <w:b/>
          <w:bCs/>
          <w:sz w:val="22"/>
          <w:szCs w:val="22"/>
          <w:lang w:val="es-US"/>
        </w:rPr>
        <w:tab/>
      </w:r>
      <w:r w:rsidRPr="002333E9">
        <w:rPr>
          <w:rFonts w:ascii="Arial" w:hAnsi="Arial" w:cs="Arial"/>
          <w:sz w:val="22"/>
          <w:szCs w:val="22"/>
          <w:lang w:val="es-US"/>
        </w:rPr>
        <w:t>$</w:t>
      </w:r>
      <w:r w:rsidRPr="002333E9">
        <w:rPr>
          <w:rFonts w:ascii="Arial" w:hAnsi="Arial" w:cs="Arial"/>
          <w:sz w:val="22"/>
          <w:szCs w:val="22"/>
          <w:u w:val="single"/>
          <w:lang w:val="es-US"/>
        </w:rPr>
        <w:tab/>
      </w:r>
      <w:r w:rsidRPr="002333E9">
        <w:rPr>
          <w:rFonts w:ascii="Arial" w:hAnsi="Arial" w:cs="Arial"/>
          <w:sz w:val="22"/>
          <w:szCs w:val="22"/>
          <w:lang w:val="es-US"/>
        </w:rPr>
        <w:tab/>
        <w:t xml:space="preserve">$ </w:t>
      </w:r>
      <w:r w:rsidRPr="002333E9">
        <w:rPr>
          <w:rFonts w:ascii="Arial" w:hAnsi="Arial" w:cs="Arial"/>
          <w:sz w:val="22"/>
          <w:szCs w:val="22"/>
          <w:u w:val="single"/>
          <w:lang w:val="es-US"/>
        </w:rPr>
        <w:tab/>
      </w:r>
    </w:p>
    <w:p w14:paraId="56D6AD2B" w14:textId="7993D867" w:rsidR="007D7AD4" w:rsidRPr="002333E9" w:rsidRDefault="00A87C20" w:rsidP="00DD23EE">
      <w:pPr>
        <w:pStyle w:val="BodyTextIndent3"/>
        <w:pBdr>
          <w:top w:val="single" w:sz="4" w:space="1" w:color="auto"/>
          <w:left w:val="single" w:sz="4" w:space="4" w:color="auto"/>
          <w:bottom w:val="single" w:sz="4" w:space="1" w:color="auto"/>
          <w:right w:val="single" w:sz="4" w:space="4" w:color="auto"/>
        </w:pBdr>
        <w:tabs>
          <w:tab w:val="center" w:pos="3690"/>
          <w:tab w:val="center" w:pos="5490"/>
          <w:tab w:val="center" w:pos="6480"/>
          <w:tab w:val="center" w:pos="8280"/>
        </w:tabs>
        <w:ind w:left="0"/>
        <w:rPr>
          <w:rFonts w:ascii="Arial" w:hAnsi="Arial" w:cs="Arial"/>
          <w:i/>
          <w:sz w:val="22"/>
          <w:szCs w:val="22"/>
          <w:u w:val="single"/>
          <w:lang w:val="es-US"/>
        </w:rPr>
      </w:pPr>
      <w:r w:rsidRPr="002333E9">
        <w:rPr>
          <w:rFonts w:ascii="Arial" w:hAnsi="Arial" w:cs="Arial"/>
          <w:b/>
          <w:bCs/>
          <w:i/>
          <w:iCs/>
          <w:sz w:val="22"/>
          <w:szCs w:val="22"/>
          <w:lang w:val="es-US"/>
        </w:rPr>
        <w:t>Activos totales</w:t>
      </w:r>
    </w:p>
    <w:p w14:paraId="6A0031FF" w14:textId="77777777" w:rsidR="00A87C20" w:rsidRPr="002333E9" w:rsidRDefault="001F23CC" w:rsidP="00581877">
      <w:pPr>
        <w:pStyle w:val="BodyTextIndent3"/>
        <w:spacing w:after="0"/>
        <w:ind w:left="0"/>
        <w:rPr>
          <w:rFonts w:ascii="Arial" w:hAnsi="Arial" w:cs="Arial"/>
          <w:b/>
          <w:sz w:val="22"/>
          <w:szCs w:val="22"/>
          <w:u w:val="single"/>
          <w:lang w:val="es-US"/>
        </w:rPr>
      </w:pPr>
      <w:proofErr w:type="spellStart"/>
      <w:r w:rsidRPr="002333E9">
        <w:rPr>
          <w:rFonts w:ascii="Arial" w:hAnsi="Arial" w:cs="Arial"/>
          <w:b/>
          <w:bCs/>
          <w:sz w:val="22"/>
          <w:szCs w:val="22"/>
          <w:u w:val="single"/>
          <w:lang w:val="es-US"/>
        </w:rPr>
        <w:t>Liabilities</w:t>
      </w:r>
      <w:proofErr w:type="spellEnd"/>
    </w:p>
    <w:p w14:paraId="04BE3B8B" w14:textId="030E0D11" w:rsidR="007D7AD4" w:rsidRPr="002333E9" w:rsidRDefault="00A87C20" w:rsidP="00DD23EE">
      <w:pPr>
        <w:pStyle w:val="BodyTextIndent3"/>
        <w:ind w:left="0"/>
        <w:rPr>
          <w:rFonts w:ascii="Arial" w:hAnsi="Arial" w:cs="Arial"/>
          <w:i/>
          <w:sz w:val="22"/>
          <w:szCs w:val="22"/>
          <w:u w:val="single"/>
          <w:lang w:val="es-US"/>
        </w:rPr>
      </w:pPr>
      <w:r w:rsidRPr="002333E9">
        <w:rPr>
          <w:rFonts w:ascii="Arial" w:hAnsi="Arial" w:cs="Arial"/>
          <w:b/>
          <w:bCs/>
          <w:i/>
          <w:iCs/>
          <w:sz w:val="22"/>
          <w:szCs w:val="22"/>
          <w:u w:val="single"/>
          <w:lang w:val="es-US"/>
        </w:rPr>
        <w:t>Pasivos</w:t>
      </w:r>
    </w:p>
    <w:p w14:paraId="7D0E1D2C" w14:textId="77777777" w:rsidR="00A87C20" w:rsidRPr="002333E9" w:rsidRDefault="001F23CC" w:rsidP="00581877">
      <w:pPr>
        <w:pStyle w:val="BodyTextIndent3"/>
        <w:spacing w:after="0"/>
        <w:ind w:left="0"/>
        <w:rPr>
          <w:rFonts w:ascii="Arial" w:hAnsi="Arial" w:cs="Arial"/>
          <w:b/>
          <w:sz w:val="22"/>
          <w:szCs w:val="22"/>
          <w:lang w:val="es-US"/>
        </w:rPr>
      </w:pPr>
      <w:proofErr w:type="spellStart"/>
      <w:r w:rsidRPr="002333E9">
        <w:rPr>
          <w:rFonts w:ascii="Arial" w:hAnsi="Arial" w:cs="Arial"/>
          <w:b/>
          <w:bCs/>
          <w:sz w:val="22"/>
          <w:szCs w:val="22"/>
          <w:lang w:val="es-US"/>
        </w:rPr>
        <w:t>Mortgages</w:t>
      </w:r>
      <w:proofErr w:type="spellEnd"/>
      <w:r w:rsidRPr="002333E9">
        <w:rPr>
          <w:rFonts w:ascii="Arial" w:hAnsi="Arial" w:cs="Arial"/>
          <w:b/>
          <w:bCs/>
          <w:sz w:val="22"/>
          <w:szCs w:val="22"/>
          <w:lang w:val="es-US"/>
        </w:rPr>
        <w:t xml:space="preserve"> and </w:t>
      </w:r>
      <w:proofErr w:type="spellStart"/>
      <w:r w:rsidRPr="002333E9">
        <w:rPr>
          <w:rFonts w:ascii="Arial" w:hAnsi="Arial" w:cs="Arial"/>
          <w:b/>
          <w:bCs/>
          <w:sz w:val="22"/>
          <w:szCs w:val="22"/>
          <w:lang w:val="es-US"/>
        </w:rPr>
        <w:t>Liens</w:t>
      </w:r>
      <w:proofErr w:type="spellEnd"/>
    </w:p>
    <w:p w14:paraId="10FEECB6" w14:textId="14F5C628" w:rsidR="007D7AD4" w:rsidRPr="002333E9" w:rsidRDefault="00A87C20" w:rsidP="00DD23EE">
      <w:pPr>
        <w:pStyle w:val="BodyTextIndent3"/>
        <w:ind w:left="0"/>
        <w:rPr>
          <w:rFonts w:ascii="Arial" w:hAnsi="Arial" w:cs="Arial"/>
          <w:b/>
          <w:i/>
          <w:sz w:val="22"/>
          <w:szCs w:val="22"/>
          <w:lang w:val="es-US"/>
        </w:rPr>
      </w:pPr>
      <w:r w:rsidRPr="002333E9">
        <w:rPr>
          <w:rFonts w:ascii="Arial" w:hAnsi="Arial" w:cs="Arial"/>
          <w:b/>
          <w:bCs/>
          <w:i/>
          <w:iCs/>
          <w:sz w:val="22"/>
          <w:szCs w:val="22"/>
          <w:lang w:val="es-US"/>
        </w:rPr>
        <w:t>Hipotecas y gravámenes</w:t>
      </w:r>
    </w:p>
    <w:p w14:paraId="1ECBB1D9" w14:textId="77777777" w:rsidR="007D7AD4" w:rsidRPr="002333E9" w:rsidRDefault="007D7AD4" w:rsidP="00581877">
      <w:pPr>
        <w:pStyle w:val="BodyTextIndent3"/>
        <w:pBdr>
          <w:top w:val="single" w:sz="4" w:space="1" w:color="auto"/>
          <w:left w:val="single" w:sz="4" w:space="4" w:color="auto"/>
          <w:bottom w:val="single" w:sz="4" w:space="1" w:color="auto"/>
          <w:right w:val="single" w:sz="4" w:space="4" w:color="auto"/>
        </w:pBdr>
        <w:spacing w:after="0"/>
        <w:ind w:left="0"/>
        <w:rPr>
          <w:rFonts w:ascii="Arial" w:hAnsi="Arial" w:cs="Arial"/>
          <w:sz w:val="22"/>
          <w:szCs w:val="22"/>
          <w:lang w:val="es-US"/>
        </w:rPr>
      </w:pPr>
    </w:p>
    <w:p w14:paraId="056DD82E" w14:textId="77777777" w:rsidR="00A87C20" w:rsidRPr="002333E9"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u w:val="single"/>
          <w:lang w:val="es-US"/>
        </w:rPr>
      </w:pPr>
      <w:r w:rsidRPr="002333E9">
        <w:rPr>
          <w:rFonts w:ascii="Arial" w:hAnsi="Arial" w:cs="Arial"/>
          <w:sz w:val="22"/>
          <w:szCs w:val="22"/>
          <w:u w:val="single"/>
          <w:lang w:val="es-US"/>
        </w:rPr>
        <w:tab/>
      </w:r>
      <w:r w:rsidRPr="002333E9">
        <w:rPr>
          <w:rFonts w:ascii="Arial" w:hAnsi="Arial" w:cs="Arial"/>
          <w:sz w:val="22"/>
          <w:szCs w:val="22"/>
          <w:lang w:val="es-US"/>
        </w:rPr>
        <w:tab/>
        <w:t xml:space="preserve">$ </w:t>
      </w:r>
      <w:r w:rsidRPr="002333E9">
        <w:rPr>
          <w:rFonts w:ascii="Arial" w:hAnsi="Arial" w:cs="Arial"/>
          <w:sz w:val="22"/>
          <w:szCs w:val="22"/>
          <w:u w:val="single"/>
          <w:lang w:val="es-US"/>
        </w:rPr>
        <w:tab/>
      </w:r>
      <w:r w:rsidRPr="002333E9">
        <w:rPr>
          <w:rFonts w:ascii="Arial" w:hAnsi="Arial" w:cs="Arial"/>
          <w:sz w:val="22"/>
          <w:szCs w:val="22"/>
          <w:lang w:val="es-US"/>
        </w:rPr>
        <w:tab/>
        <w:t xml:space="preserve">$ </w:t>
      </w:r>
      <w:r w:rsidRPr="002333E9">
        <w:rPr>
          <w:rFonts w:ascii="Arial" w:hAnsi="Arial" w:cs="Arial"/>
          <w:sz w:val="22"/>
          <w:szCs w:val="22"/>
          <w:u w:val="single"/>
          <w:lang w:val="es-US"/>
        </w:rPr>
        <w:tab/>
      </w:r>
    </w:p>
    <w:p w14:paraId="7595CD69" w14:textId="77777777" w:rsidR="00A87C20" w:rsidRPr="002333E9"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u w:val="single"/>
          <w:lang w:val="es-US"/>
        </w:rPr>
      </w:pPr>
      <w:r w:rsidRPr="002333E9">
        <w:rPr>
          <w:rFonts w:ascii="Arial" w:hAnsi="Arial" w:cs="Arial"/>
          <w:sz w:val="22"/>
          <w:szCs w:val="22"/>
          <w:u w:val="single"/>
          <w:lang w:val="es-US"/>
        </w:rPr>
        <w:tab/>
      </w:r>
      <w:r w:rsidRPr="002333E9">
        <w:rPr>
          <w:rFonts w:ascii="Arial" w:hAnsi="Arial" w:cs="Arial"/>
          <w:sz w:val="22"/>
          <w:szCs w:val="22"/>
          <w:lang w:val="es-US"/>
        </w:rPr>
        <w:tab/>
        <w:t xml:space="preserve">$ </w:t>
      </w:r>
      <w:r w:rsidRPr="002333E9">
        <w:rPr>
          <w:rFonts w:ascii="Arial" w:hAnsi="Arial" w:cs="Arial"/>
          <w:sz w:val="22"/>
          <w:szCs w:val="22"/>
          <w:u w:val="single"/>
          <w:lang w:val="es-US"/>
        </w:rPr>
        <w:tab/>
      </w:r>
      <w:r w:rsidRPr="002333E9">
        <w:rPr>
          <w:rFonts w:ascii="Arial" w:hAnsi="Arial" w:cs="Arial"/>
          <w:sz w:val="22"/>
          <w:szCs w:val="22"/>
          <w:lang w:val="es-US"/>
        </w:rPr>
        <w:tab/>
        <w:t xml:space="preserve">$ </w:t>
      </w:r>
      <w:r w:rsidRPr="002333E9">
        <w:rPr>
          <w:rFonts w:ascii="Arial" w:hAnsi="Arial" w:cs="Arial"/>
          <w:sz w:val="22"/>
          <w:szCs w:val="22"/>
          <w:u w:val="single"/>
          <w:lang w:val="es-US"/>
        </w:rPr>
        <w:tab/>
      </w:r>
    </w:p>
    <w:p w14:paraId="583C12AE" w14:textId="77777777" w:rsidR="00A87C20" w:rsidRPr="002333E9" w:rsidRDefault="000331AB" w:rsidP="001521D4">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sz w:val="22"/>
          <w:szCs w:val="22"/>
          <w:u w:val="single"/>
          <w:lang w:val="es-US"/>
        </w:rPr>
      </w:pPr>
      <w:r w:rsidRPr="002333E9">
        <w:rPr>
          <w:rFonts w:ascii="Arial" w:hAnsi="Arial" w:cs="Arial"/>
          <w:sz w:val="22"/>
          <w:szCs w:val="22"/>
          <w:u w:val="single"/>
          <w:lang w:val="es-US"/>
        </w:rPr>
        <w:tab/>
      </w:r>
      <w:r w:rsidRPr="002333E9">
        <w:rPr>
          <w:rFonts w:ascii="Arial" w:hAnsi="Arial" w:cs="Arial"/>
          <w:sz w:val="22"/>
          <w:szCs w:val="22"/>
          <w:lang w:val="es-US"/>
        </w:rPr>
        <w:tab/>
        <w:t xml:space="preserve">$ </w:t>
      </w:r>
      <w:r w:rsidRPr="002333E9">
        <w:rPr>
          <w:rFonts w:ascii="Arial" w:hAnsi="Arial" w:cs="Arial"/>
          <w:sz w:val="22"/>
          <w:szCs w:val="22"/>
          <w:u w:val="single"/>
          <w:lang w:val="es-US"/>
        </w:rPr>
        <w:tab/>
      </w:r>
      <w:r w:rsidRPr="002333E9">
        <w:rPr>
          <w:rFonts w:ascii="Arial" w:hAnsi="Arial" w:cs="Arial"/>
          <w:sz w:val="22"/>
          <w:szCs w:val="22"/>
          <w:lang w:val="es-US"/>
        </w:rPr>
        <w:tab/>
        <w:t xml:space="preserve">$ </w:t>
      </w:r>
      <w:r w:rsidRPr="002333E9">
        <w:rPr>
          <w:rFonts w:ascii="Arial" w:hAnsi="Arial" w:cs="Arial"/>
          <w:sz w:val="22"/>
          <w:szCs w:val="22"/>
          <w:u w:val="single"/>
          <w:lang w:val="es-US"/>
        </w:rPr>
        <w:tab/>
      </w:r>
    </w:p>
    <w:p w14:paraId="1E3DE170" w14:textId="77777777" w:rsidR="00A87C20" w:rsidRPr="002333E9" w:rsidRDefault="001F23CC" w:rsidP="00581877">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spacing w:after="0"/>
        <w:ind w:left="0"/>
        <w:rPr>
          <w:rFonts w:ascii="Arial" w:hAnsi="Arial" w:cs="Arial"/>
          <w:sz w:val="22"/>
          <w:szCs w:val="22"/>
          <w:u w:val="single"/>
          <w:lang w:val="es-US"/>
        </w:rPr>
      </w:pPr>
      <w:r w:rsidRPr="002333E9">
        <w:rPr>
          <w:rFonts w:ascii="Arial" w:hAnsi="Arial" w:cs="Arial"/>
          <w:sz w:val="22"/>
          <w:szCs w:val="22"/>
          <w:lang w:val="es-US"/>
        </w:rPr>
        <w:t xml:space="preserve">Loan # </w:t>
      </w:r>
      <w:r w:rsidRPr="002333E9">
        <w:rPr>
          <w:rFonts w:ascii="Arial" w:hAnsi="Arial" w:cs="Arial"/>
          <w:sz w:val="22"/>
          <w:szCs w:val="22"/>
          <w:u w:val="single"/>
          <w:lang w:val="es-US"/>
        </w:rPr>
        <w:tab/>
      </w:r>
      <w:r w:rsidRPr="002333E9">
        <w:rPr>
          <w:rFonts w:ascii="Arial" w:hAnsi="Arial" w:cs="Arial"/>
          <w:sz w:val="22"/>
          <w:szCs w:val="22"/>
          <w:lang w:val="es-US"/>
        </w:rPr>
        <w:tab/>
        <w:t xml:space="preserve">$ </w:t>
      </w:r>
      <w:r w:rsidRPr="002333E9">
        <w:rPr>
          <w:rFonts w:ascii="Arial" w:hAnsi="Arial" w:cs="Arial"/>
          <w:sz w:val="22"/>
          <w:szCs w:val="22"/>
          <w:u w:val="single"/>
          <w:lang w:val="es-US"/>
        </w:rPr>
        <w:tab/>
      </w:r>
      <w:r w:rsidRPr="002333E9">
        <w:rPr>
          <w:rFonts w:ascii="Arial" w:hAnsi="Arial" w:cs="Arial"/>
          <w:sz w:val="22"/>
          <w:szCs w:val="22"/>
          <w:lang w:val="es-US"/>
        </w:rPr>
        <w:tab/>
        <w:t>$</w:t>
      </w:r>
      <w:r w:rsidRPr="002333E9">
        <w:rPr>
          <w:rFonts w:ascii="Arial" w:hAnsi="Arial" w:cs="Arial"/>
          <w:sz w:val="22"/>
          <w:szCs w:val="22"/>
          <w:u w:val="single"/>
          <w:lang w:val="es-US"/>
        </w:rPr>
        <w:tab/>
      </w:r>
    </w:p>
    <w:p w14:paraId="2E49A758" w14:textId="09460440" w:rsidR="007D7AD4" w:rsidRPr="002333E9" w:rsidRDefault="00A87C20" w:rsidP="00DD23EE">
      <w:pPr>
        <w:pStyle w:val="BodyTextIndent3"/>
        <w:pBdr>
          <w:top w:val="single" w:sz="4" w:space="1" w:color="auto"/>
          <w:left w:val="single" w:sz="4" w:space="4" w:color="auto"/>
          <w:bottom w:val="single" w:sz="4" w:space="1" w:color="auto"/>
          <w:right w:val="single" w:sz="4" w:space="4" w:color="auto"/>
        </w:pBdr>
        <w:tabs>
          <w:tab w:val="center" w:pos="1620"/>
          <w:tab w:val="center" w:pos="2520"/>
          <w:tab w:val="center" w:pos="4680"/>
          <w:tab w:val="center" w:pos="5850"/>
          <w:tab w:val="center" w:pos="8370"/>
        </w:tabs>
        <w:ind w:left="0"/>
        <w:rPr>
          <w:rFonts w:ascii="Arial" w:hAnsi="Arial" w:cs="Arial"/>
          <w:i/>
          <w:sz w:val="22"/>
          <w:szCs w:val="22"/>
          <w:lang w:val="es-US"/>
        </w:rPr>
      </w:pPr>
      <w:r w:rsidRPr="002333E9">
        <w:rPr>
          <w:rFonts w:ascii="Arial" w:hAnsi="Arial" w:cs="Arial"/>
          <w:i/>
          <w:iCs/>
          <w:sz w:val="22"/>
          <w:szCs w:val="22"/>
          <w:lang w:val="es-US"/>
        </w:rPr>
        <w:t>Préstamo núm.</w:t>
      </w:r>
    </w:p>
    <w:p w14:paraId="48E87A49" w14:textId="77777777" w:rsidR="00A87C20" w:rsidRPr="002333E9" w:rsidRDefault="000331AB" w:rsidP="00581877">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spacing w:after="0"/>
        <w:ind w:left="0"/>
        <w:rPr>
          <w:rFonts w:ascii="Arial" w:hAnsi="Arial" w:cs="Arial"/>
          <w:sz w:val="22"/>
          <w:szCs w:val="22"/>
          <w:u w:val="single"/>
        </w:rPr>
      </w:pPr>
      <w:r w:rsidRPr="002333E9">
        <w:rPr>
          <w:rFonts w:ascii="Arial" w:hAnsi="Arial" w:cs="Arial"/>
          <w:b/>
          <w:bCs/>
          <w:sz w:val="22"/>
          <w:szCs w:val="22"/>
        </w:rPr>
        <w:t>Total Liabilities</w:t>
      </w:r>
      <w:r w:rsidRPr="002333E9">
        <w:rPr>
          <w:rFonts w:ascii="Arial" w:hAnsi="Arial" w:cs="Arial"/>
          <w:b/>
          <w:bCs/>
          <w:sz w:val="22"/>
          <w:szCs w:val="22"/>
        </w:rPr>
        <w:tab/>
      </w:r>
      <w:r w:rsidRPr="002333E9">
        <w:rPr>
          <w:rFonts w:ascii="Arial" w:hAnsi="Arial" w:cs="Arial"/>
          <w:sz w:val="22"/>
          <w:szCs w:val="22"/>
        </w:rPr>
        <w:t xml:space="preserve">$ </w:t>
      </w:r>
      <w:r w:rsidRPr="002333E9">
        <w:rPr>
          <w:rFonts w:ascii="Arial" w:hAnsi="Arial" w:cs="Arial"/>
          <w:sz w:val="22"/>
          <w:szCs w:val="22"/>
          <w:u w:val="single"/>
        </w:rPr>
        <w:tab/>
      </w:r>
      <w:r w:rsidRPr="002333E9">
        <w:rPr>
          <w:rFonts w:ascii="Arial" w:hAnsi="Arial" w:cs="Arial"/>
          <w:sz w:val="22"/>
          <w:szCs w:val="22"/>
        </w:rPr>
        <w:tab/>
        <w:t xml:space="preserve">$ </w:t>
      </w:r>
      <w:r w:rsidRPr="002333E9">
        <w:rPr>
          <w:rFonts w:ascii="Arial" w:hAnsi="Arial" w:cs="Arial"/>
          <w:sz w:val="22"/>
          <w:szCs w:val="22"/>
          <w:u w:val="single"/>
        </w:rPr>
        <w:tab/>
      </w:r>
    </w:p>
    <w:p w14:paraId="5AA5A166" w14:textId="5E1DC757" w:rsidR="007D7AD4" w:rsidRPr="002333E9" w:rsidRDefault="00A87C20" w:rsidP="001521D4">
      <w:pPr>
        <w:pStyle w:val="BodyTextIndent3"/>
        <w:pBdr>
          <w:top w:val="single" w:sz="4" w:space="1" w:color="auto"/>
          <w:left w:val="single" w:sz="4" w:space="4" w:color="auto"/>
          <w:bottom w:val="single" w:sz="4" w:space="1" w:color="auto"/>
          <w:right w:val="single" w:sz="4" w:space="4" w:color="auto"/>
        </w:pBdr>
        <w:tabs>
          <w:tab w:val="center" w:pos="2520"/>
          <w:tab w:val="center" w:pos="4680"/>
          <w:tab w:val="center" w:pos="5850"/>
          <w:tab w:val="center" w:pos="8370"/>
        </w:tabs>
        <w:ind w:left="0"/>
        <w:rPr>
          <w:rFonts w:ascii="Arial" w:hAnsi="Arial" w:cs="Arial"/>
          <w:i/>
          <w:sz w:val="22"/>
          <w:szCs w:val="22"/>
        </w:rPr>
      </w:pPr>
      <w:proofErr w:type="spellStart"/>
      <w:r w:rsidRPr="002333E9">
        <w:rPr>
          <w:rFonts w:ascii="Arial" w:hAnsi="Arial" w:cs="Arial"/>
          <w:b/>
          <w:bCs/>
          <w:i/>
          <w:iCs/>
          <w:sz w:val="22"/>
          <w:szCs w:val="22"/>
        </w:rPr>
        <w:t>Pasivos</w:t>
      </w:r>
      <w:proofErr w:type="spellEnd"/>
      <w:r w:rsidRPr="002333E9">
        <w:rPr>
          <w:rFonts w:ascii="Arial" w:hAnsi="Arial" w:cs="Arial"/>
          <w:b/>
          <w:bCs/>
          <w:i/>
          <w:iCs/>
          <w:sz w:val="22"/>
          <w:szCs w:val="22"/>
        </w:rPr>
        <w:t xml:space="preserve"> </w:t>
      </w:r>
      <w:proofErr w:type="spellStart"/>
      <w:r w:rsidRPr="002333E9">
        <w:rPr>
          <w:rFonts w:ascii="Arial" w:hAnsi="Arial" w:cs="Arial"/>
          <w:b/>
          <w:bCs/>
          <w:i/>
          <w:iCs/>
          <w:sz w:val="22"/>
          <w:szCs w:val="22"/>
        </w:rPr>
        <w:t>totales</w:t>
      </w:r>
      <w:proofErr w:type="spellEnd"/>
    </w:p>
    <w:p w14:paraId="6899048B" w14:textId="77777777" w:rsidR="00A87C20" w:rsidRPr="002333E9" w:rsidRDefault="000331AB" w:rsidP="00581877">
      <w:pPr>
        <w:pStyle w:val="BodyTextIndent3"/>
        <w:tabs>
          <w:tab w:val="center" w:pos="4950"/>
          <w:tab w:val="center" w:pos="6930"/>
          <w:tab w:val="center" w:pos="7560"/>
          <w:tab w:val="center" w:pos="9090"/>
        </w:tabs>
        <w:spacing w:before="120" w:after="0"/>
        <w:ind w:left="0"/>
        <w:rPr>
          <w:rFonts w:ascii="Arial" w:hAnsi="Arial" w:cs="Arial"/>
          <w:sz w:val="22"/>
          <w:szCs w:val="22"/>
          <w:u w:val="single"/>
        </w:rPr>
      </w:pPr>
      <w:r w:rsidRPr="002333E9">
        <w:rPr>
          <w:rFonts w:ascii="Arial" w:hAnsi="Arial" w:cs="Arial"/>
          <w:b/>
          <w:bCs/>
          <w:sz w:val="22"/>
          <w:szCs w:val="22"/>
        </w:rPr>
        <w:t>Total Estate</w:t>
      </w:r>
      <w:r w:rsidRPr="002333E9">
        <w:rPr>
          <w:rFonts w:ascii="Arial" w:hAnsi="Arial" w:cs="Arial"/>
          <w:b/>
          <w:bCs/>
          <w:sz w:val="22"/>
          <w:szCs w:val="22"/>
        </w:rPr>
        <w:tab/>
      </w:r>
      <w:r w:rsidRPr="002333E9">
        <w:rPr>
          <w:rFonts w:ascii="Arial" w:hAnsi="Arial" w:cs="Arial"/>
          <w:sz w:val="22"/>
          <w:szCs w:val="22"/>
        </w:rPr>
        <w:t>$</w:t>
      </w:r>
      <w:r w:rsidRPr="002333E9">
        <w:rPr>
          <w:rFonts w:ascii="Arial" w:hAnsi="Arial" w:cs="Arial"/>
          <w:sz w:val="22"/>
          <w:szCs w:val="22"/>
          <w:u w:val="single"/>
        </w:rPr>
        <w:tab/>
      </w:r>
      <w:r w:rsidRPr="002333E9">
        <w:rPr>
          <w:rFonts w:ascii="Arial" w:hAnsi="Arial" w:cs="Arial"/>
          <w:sz w:val="22"/>
          <w:szCs w:val="22"/>
        </w:rPr>
        <w:tab/>
        <w:t xml:space="preserve">$ </w:t>
      </w:r>
      <w:r w:rsidRPr="002333E9">
        <w:rPr>
          <w:rFonts w:ascii="Arial" w:hAnsi="Arial" w:cs="Arial"/>
          <w:sz w:val="22"/>
          <w:szCs w:val="22"/>
          <w:u w:val="single"/>
        </w:rPr>
        <w:tab/>
      </w:r>
    </w:p>
    <w:p w14:paraId="783D2FB4" w14:textId="47E19B3B" w:rsidR="00A87C20" w:rsidRPr="002333E9" w:rsidRDefault="00A87C20" w:rsidP="001521D4">
      <w:pPr>
        <w:pStyle w:val="BodyTextIndent3"/>
        <w:tabs>
          <w:tab w:val="center" w:pos="4950"/>
          <w:tab w:val="center" w:pos="6930"/>
          <w:tab w:val="center" w:pos="7560"/>
          <w:tab w:val="center" w:pos="9090"/>
        </w:tabs>
        <w:spacing w:after="0"/>
        <w:ind w:left="0"/>
        <w:rPr>
          <w:rFonts w:ascii="Arial" w:hAnsi="Arial" w:cs="Arial"/>
          <w:b/>
          <w:sz w:val="22"/>
          <w:szCs w:val="22"/>
        </w:rPr>
      </w:pPr>
      <w:r w:rsidRPr="002333E9">
        <w:rPr>
          <w:rFonts w:ascii="Arial" w:hAnsi="Arial" w:cs="Arial"/>
          <w:b/>
          <w:bCs/>
          <w:i/>
          <w:iCs/>
          <w:sz w:val="22"/>
          <w:szCs w:val="22"/>
        </w:rPr>
        <w:t>Patrimonio total</w:t>
      </w:r>
      <w:r w:rsidRPr="002333E9">
        <w:rPr>
          <w:rFonts w:ascii="Arial" w:hAnsi="Arial" w:cs="Arial"/>
          <w:i/>
          <w:iCs/>
          <w:sz w:val="22"/>
          <w:szCs w:val="22"/>
        </w:rPr>
        <w:tab/>
        <w:t xml:space="preserve">                          </w:t>
      </w:r>
      <w:r w:rsidRPr="002333E9">
        <w:rPr>
          <w:rFonts w:ascii="Arial" w:hAnsi="Arial" w:cs="Arial"/>
          <w:b/>
          <w:bCs/>
          <w:sz w:val="22"/>
          <w:szCs w:val="22"/>
        </w:rPr>
        <w:t>Market Value at</w:t>
      </w:r>
      <w:r w:rsidRPr="002333E9">
        <w:rPr>
          <w:rFonts w:ascii="Arial" w:hAnsi="Arial" w:cs="Arial"/>
          <w:b/>
          <w:bCs/>
          <w:sz w:val="22"/>
          <w:szCs w:val="22"/>
        </w:rPr>
        <w:tab/>
      </w:r>
      <w:r w:rsidRPr="002333E9">
        <w:rPr>
          <w:rFonts w:ascii="Arial" w:hAnsi="Arial" w:cs="Arial"/>
          <w:b/>
          <w:bCs/>
          <w:sz w:val="22"/>
          <w:szCs w:val="22"/>
        </w:rPr>
        <w:tab/>
      </w:r>
      <w:r w:rsidRPr="002333E9">
        <w:rPr>
          <w:rFonts w:ascii="Arial" w:hAnsi="Arial" w:cs="Arial"/>
          <w:b/>
          <w:bCs/>
          <w:sz w:val="22"/>
          <w:szCs w:val="22"/>
        </w:rPr>
        <w:tab/>
        <w:t>Market Value at</w:t>
      </w:r>
    </w:p>
    <w:p w14:paraId="7C30E4DA" w14:textId="795BF755" w:rsidR="001521D4" w:rsidRPr="002333E9" w:rsidRDefault="001521D4" w:rsidP="001521D4">
      <w:pPr>
        <w:pStyle w:val="BodyTextIndent3"/>
        <w:tabs>
          <w:tab w:val="left" w:pos="2700"/>
        </w:tabs>
        <w:spacing w:after="0"/>
        <w:ind w:left="0"/>
        <w:jc w:val="right"/>
        <w:rPr>
          <w:rFonts w:ascii="Arial" w:hAnsi="Arial" w:cs="Arial"/>
          <w:b/>
          <w:sz w:val="22"/>
          <w:szCs w:val="22"/>
        </w:rPr>
      </w:pPr>
      <w:r w:rsidRPr="002333E9">
        <w:rPr>
          <w:rFonts w:ascii="Arial" w:hAnsi="Arial" w:cs="Arial"/>
          <w:b/>
          <w:bCs/>
          <w:sz w:val="22"/>
          <w:szCs w:val="22"/>
        </w:rPr>
        <w:t>Start of Accounting</w:t>
      </w:r>
      <w:r w:rsidRPr="002333E9">
        <w:rPr>
          <w:rFonts w:ascii="Arial" w:hAnsi="Arial" w:cs="Arial"/>
          <w:b/>
          <w:bCs/>
          <w:sz w:val="22"/>
          <w:szCs w:val="22"/>
        </w:rPr>
        <w:tab/>
        <w:t>End of Accounting</w:t>
      </w:r>
    </w:p>
    <w:p w14:paraId="75135720" w14:textId="0A6D8B37" w:rsidR="007D7AD4" w:rsidRPr="002333E9" w:rsidRDefault="00A87C20" w:rsidP="00DD23EE">
      <w:pPr>
        <w:pStyle w:val="BodyTextIndent3"/>
        <w:tabs>
          <w:tab w:val="left" w:pos="2880"/>
          <w:tab w:val="center" w:pos="7470"/>
        </w:tabs>
        <w:spacing w:after="0"/>
        <w:ind w:left="0"/>
        <w:jc w:val="right"/>
        <w:rPr>
          <w:rFonts w:ascii="Arial" w:hAnsi="Arial" w:cs="Arial"/>
          <w:b/>
          <w:i/>
          <w:sz w:val="22"/>
          <w:szCs w:val="22"/>
          <w:lang w:val="es-US"/>
        </w:rPr>
      </w:pPr>
      <w:r w:rsidRPr="002333E9">
        <w:rPr>
          <w:rFonts w:ascii="Arial" w:hAnsi="Arial" w:cs="Arial"/>
          <w:b/>
          <w:bCs/>
          <w:i/>
          <w:iCs/>
          <w:sz w:val="22"/>
          <w:szCs w:val="22"/>
          <w:lang w:val="es-US"/>
        </w:rPr>
        <w:lastRenderedPageBreak/>
        <w:t>Valor de mercado al</w:t>
      </w:r>
      <w:r w:rsidRPr="002333E9">
        <w:rPr>
          <w:rFonts w:ascii="Arial" w:hAnsi="Arial" w:cs="Arial"/>
          <w:sz w:val="22"/>
          <w:szCs w:val="22"/>
          <w:lang w:val="es-US"/>
        </w:rPr>
        <w:tab/>
      </w:r>
      <w:r w:rsidRPr="002333E9">
        <w:rPr>
          <w:rFonts w:ascii="Arial" w:hAnsi="Arial" w:cs="Arial"/>
          <w:b/>
          <w:bCs/>
          <w:i/>
          <w:iCs/>
          <w:sz w:val="22"/>
          <w:szCs w:val="22"/>
          <w:lang w:val="es-US"/>
        </w:rPr>
        <w:t>Valor de mercado al</w:t>
      </w:r>
    </w:p>
    <w:p w14:paraId="02025021" w14:textId="6E78EB6D" w:rsidR="007D7AD4" w:rsidRPr="002333E9" w:rsidRDefault="00A87C20" w:rsidP="00DD23EE">
      <w:pPr>
        <w:pStyle w:val="BodyTextIndent3"/>
        <w:tabs>
          <w:tab w:val="left" w:pos="2700"/>
        </w:tabs>
        <w:spacing w:after="0"/>
        <w:ind w:left="0"/>
        <w:jc w:val="right"/>
        <w:rPr>
          <w:rFonts w:ascii="Arial" w:hAnsi="Arial" w:cs="Arial"/>
          <w:b/>
          <w:i/>
          <w:sz w:val="22"/>
          <w:szCs w:val="22"/>
          <w:lang w:val="es-US"/>
        </w:rPr>
      </w:pPr>
      <w:r w:rsidRPr="002333E9">
        <w:rPr>
          <w:rFonts w:ascii="Arial" w:hAnsi="Arial" w:cs="Arial"/>
          <w:b/>
          <w:bCs/>
          <w:i/>
          <w:iCs/>
          <w:sz w:val="22"/>
          <w:szCs w:val="22"/>
          <w:lang w:val="es-US"/>
        </w:rPr>
        <w:t>inicio del período contable</w:t>
      </w:r>
      <w:r w:rsidRPr="002333E9">
        <w:rPr>
          <w:rFonts w:ascii="Arial" w:hAnsi="Arial" w:cs="Arial"/>
          <w:sz w:val="22"/>
          <w:szCs w:val="22"/>
          <w:lang w:val="es-US"/>
        </w:rPr>
        <w:tab/>
      </w:r>
      <w:r w:rsidRPr="002333E9">
        <w:rPr>
          <w:rFonts w:ascii="Arial" w:hAnsi="Arial" w:cs="Arial"/>
          <w:b/>
          <w:bCs/>
          <w:i/>
          <w:iCs/>
          <w:sz w:val="22"/>
          <w:szCs w:val="22"/>
          <w:lang w:val="es-US"/>
        </w:rPr>
        <w:t>final del período contable</w:t>
      </w:r>
    </w:p>
    <w:p w14:paraId="3DC51ECB" w14:textId="77777777" w:rsidR="00A87C20" w:rsidRPr="002333E9" w:rsidRDefault="001F23CC" w:rsidP="00581877">
      <w:pPr>
        <w:pStyle w:val="BodyTextIndent3"/>
        <w:spacing w:before="120" w:after="0"/>
        <w:ind w:left="0"/>
        <w:rPr>
          <w:rFonts w:ascii="Arial" w:hAnsi="Arial" w:cs="Arial"/>
          <w:i/>
          <w:sz w:val="24"/>
          <w:szCs w:val="24"/>
        </w:rPr>
      </w:pPr>
      <w:r w:rsidRPr="002333E9">
        <w:rPr>
          <w:rFonts w:ascii="Arial" w:hAnsi="Arial" w:cs="Arial"/>
          <w:b/>
          <w:bCs/>
          <w:sz w:val="24"/>
          <w:szCs w:val="24"/>
        </w:rPr>
        <w:t>Note</w:t>
      </w:r>
      <w:r w:rsidRPr="002333E9">
        <w:rPr>
          <w:rFonts w:ascii="Arial" w:hAnsi="Arial" w:cs="Arial"/>
          <w:sz w:val="24"/>
          <w:szCs w:val="24"/>
        </w:rPr>
        <w:t xml:space="preserve">: File any financial statements required by the court under seal </w:t>
      </w:r>
      <w:r w:rsidRPr="002333E9">
        <w:rPr>
          <w:rFonts w:ascii="Arial" w:hAnsi="Arial" w:cs="Arial"/>
          <w:sz w:val="22"/>
          <w:szCs w:val="22"/>
        </w:rPr>
        <w:t xml:space="preserve">using </w:t>
      </w:r>
      <w:r w:rsidRPr="002333E9">
        <w:rPr>
          <w:rFonts w:ascii="Arial" w:hAnsi="Arial" w:cs="Arial"/>
          <w:sz w:val="24"/>
          <w:szCs w:val="24"/>
        </w:rPr>
        <w:t xml:space="preserve">the </w:t>
      </w:r>
      <w:r w:rsidRPr="002333E9">
        <w:rPr>
          <w:rFonts w:ascii="Arial" w:hAnsi="Arial" w:cs="Arial"/>
          <w:i/>
          <w:iCs/>
          <w:sz w:val="24"/>
          <w:szCs w:val="24"/>
        </w:rPr>
        <w:t>Sealed Cover Sheet – Guardianship/Conservatorship Document, GDN ALL 001.</w:t>
      </w:r>
    </w:p>
    <w:p w14:paraId="06767876" w14:textId="4E4073F5" w:rsidR="007D7AD4" w:rsidRPr="002333E9" w:rsidRDefault="00A87C20" w:rsidP="00DD23EE">
      <w:pPr>
        <w:pStyle w:val="BodyTextIndent3"/>
        <w:spacing w:after="0"/>
        <w:ind w:left="0"/>
        <w:rPr>
          <w:rFonts w:ascii="Arial" w:hAnsi="Arial" w:cs="Arial"/>
          <w:i/>
          <w:sz w:val="22"/>
          <w:szCs w:val="22"/>
          <w:lang w:val="es-US"/>
        </w:rPr>
      </w:pPr>
      <w:r w:rsidRPr="002333E9">
        <w:rPr>
          <w:rFonts w:ascii="Arial" w:hAnsi="Arial" w:cs="Arial"/>
          <w:b/>
          <w:bCs/>
          <w:i/>
          <w:iCs/>
          <w:sz w:val="24"/>
          <w:szCs w:val="24"/>
          <w:lang w:val="es-US"/>
        </w:rPr>
        <w:t>Nota:</w:t>
      </w:r>
      <w:r w:rsidRPr="002333E9">
        <w:rPr>
          <w:rFonts w:ascii="Arial" w:hAnsi="Arial" w:cs="Arial"/>
          <w:i/>
          <w:iCs/>
          <w:sz w:val="24"/>
          <w:szCs w:val="24"/>
          <w:lang w:val="es-US"/>
        </w:rPr>
        <w:t xml:space="preserve"> Presente todos los estados financieros exigidos por el tribunal bajo sello, </w:t>
      </w:r>
      <w:r w:rsidRPr="002333E9">
        <w:rPr>
          <w:rFonts w:ascii="Arial" w:hAnsi="Arial" w:cs="Arial"/>
          <w:i/>
          <w:iCs/>
          <w:sz w:val="22"/>
          <w:szCs w:val="22"/>
          <w:lang w:val="es-US"/>
        </w:rPr>
        <w:t xml:space="preserve">usando </w:t>
      </w:r>
      <w:r w:rsidRPr="002333E9">
        <w:rPr>
          <w:rFonts w:ascii="Arial" w:hAnsi="Arial" w:cs="Arial"/>
          <w:i/>
          <w:iCs/>
          <w:sz w:val="24"/>
          <w:szCs w:val="24"/>
          <w:lang w:val="es-US"/>
        </w:rPr>
        <w:t>la hoja de portada para documentos bajo sello – documento de tutela/curaduría, GDN ALL 001.</w:t>
      </w:r>
    </w:p>
    <w:p w14:paraId="0B3D1D45" w14:textId="38EFB13C" w:rsidR="007D7AD4" w:rsidRPr="002333E9" w:rsidRDefault="001F23CC" w:rsidP="00581877">
      <w:pPr>
        <w:pStyle w:val="WA"/>
        <w:tabs>
          <w:tab w:val="clear" w:pos="360"/>
        </w:tabs>
        <w:spacing w:before="0" w:after="0"/>
      </w:pPr>
      <w:r w:rsidRPr="002333E9">
        <w:rPr>
          <w:bCs/>
        </w:rPr>
        <w:t>Estate Information</w:t>
      </w:r>
      <w:r w:rsidRPr="002333E9">
        <w:rPr>
          <w:bCs/>
        </w:rPr>
        <w:br/>
      </w:r>
      <w:r w:rsidRPr="002333E9">
        <w:rPr>
          <w:bCs/>
          <w:i/>
          <w:iCs/>
          <w:lang w:val="es-US"/>
        </w:rPr>
        <w:t>Información del patrimonio</w:t>
      </w:r>
    </w:p>
    <w:p w14:paraId="6680B381" w14:textId="77777777" w:rsidR="00A87C20" w:rsidRPr="002333E9" w:rsidRDefault="001F23CC" w:rsidP="00581877">
      <w:pPr>
        <w:pStyle w:val="BodyTextIndent3"/>
        <w:spacing w:after="0"/>
        <w:ind w:left="720" w:hanging="720"/>
        <w:rPr>
          <w:rFonts w:ascii="Arial" w:hAnsi="Arial" w:cs="Arial"/>
          <w:sz w:val="22"/>
          <w:szCs w:val="22"/>
        </w:rPr>
      </w:pPr>
      <w:r w:rsidRPr="002333E9">
        <w:rPr>
          <w:rFonts w:ascii="Arial" w:hAnsi="Arial" w:cs="Arial"/>
          <w:sz w:val="22"/>
          <w:szCs w:val="22"/>
        </w:rPr>
        <w:tab/>
        <w:t>For Accounting Period starting (</w:t>
      </w:r>
      <w:r w:rsidRPr="002333E9">
        <w:rPr>
          <w:rFonts w:ascii="Arial" w:hAnsi="Arial" w:cs="Arial"/>
          <w:i/>
          <w:iCs/>
          <w:sz w:val="22"/>
          <w:szCs w:val="22"/>
        </w:rPr>
        <w:t>date</w:t>
      </w:r>
      <w:r w:rsidRPr="002333E9">
        <w:rPr>
          <w:rFonts w:ascii="Arial" w:hAnsi="Arial" w:cs="Arial"/>
          <w:sz w:val="22"/>
          <w:szCs w:val="22"/>
        </w:rPr>
        <w:t xml:space="preserve">) </w:t>
      </w:r>
      <w:r w:rsidRPr="002333E9">
        <w:rPr>
          <w:rFonts w:ascii="Arial" w:hAnsi="Arial" w:cs="Arial"/>
          <w:sz w:val="22"/>
          <w:szCs w:val="22"/>
          <w:u w:val="single"/>
        </w:rPr>
        <w:tab/>
      </w:r>
      <w:r w:rsidRPr="002333E9">
        <w:rPr>
          <w:rFonts w:ascii="Arial" w:hAnsi="Arial" w:cs="Arial"/>
          <w:sz w:val="22"/>
          <w:szCs w:val="22"/>
        </w:rPr>
        <w:t xml:space="preserve"> and ending (</w:t>
      </w:r>
      <w:r w:rsidRPr="002333E9">
        <w:rPr>
          <w:rFonts w:ascii="Arial" w:hAnsi="Arial" w:cs="Arial"/>
          <w:i/>
          <w:iCs/>
          <w:sz w:val="22"/>
          <w:szCs w:val="22"/>
        </w:rPr>
        <w:t>date</w:t>
      </w:r>
      <w:r w:rsidRPr="002333E9">
        <w:rPr>
          <w:rFonts w:ascii="Arial" w:hAnsi="Arial" w:cs="Arial"/>
          <w:sz w:val="22"/>
          <w:szCs w:val="22"/>
        </w:rPr>
        <w:t xml:space="preserve">) </w:t>
      </w:r>
      <w:r w:rsidRPr="002333E9">
        <w:rPr>
          <w:rFonts w:ascii="Arial" w:hAnsi="Arial" w:cs="Arial"/>
          <w:sz w:val="22"/>
          <w:szCs w:val="22"/>
          <w:u w:val="single"/>
        </w:rPr>
        <w:tab/>
      </w:r>
      <w:r w:rsidRPr="002333E9">
        <w:rPr>
          <w:rFonts w:ascii="Arial" w:hAnsi="Arial" w:cs="Arial"/>
          <w:sz w:val="22"/>
          <w:szCs w:val="22"/>
        </w:rPr>
        <w:t>.</w:t>
      </w:r>
    </w:p>
    <w:p w14:paraId="74B41265" w14:textId="4C402487" w:rsidR="007D7AD4" w:rsidRPr="002333E9" w:rsidRDefault="00A87C20" w:rsidP="00DD23EE">
      <w:pPr>
        <w:pStyle w:val="BodyTextIndent3"/>
        <w:spacing w:after="0"/>
        <w:ind w:left="720" w:hanging="720"/>
        <w:rPr>
          <w:rFonts w:ascii="Arial" w:hAnsi="Arial" w:cs="Arial"/>
          <w:i/>
          <w:sz w:val="22"/>
          <w:szCs w:val="22"/>
          <w:lang w:val="es-US"/>
        </w:rPr>
      </w:pPr>
      <w:r w:rsidRPr="002333E9">
        <w:rPr>
          <w:rFonts w:ascii="Arial" w:hAnsi="Arial" w:cs="Arial"/>
          <w:i/>
          <w:iCs/>
          <w:sz w:val="22"/>
          <w:szCs w:val="22"/>
        </w:rPr>
        <w:tab/>
      </w:r>
      <w:r w:rsidRPr="002333E9">
        <w:rPr>
          <w:rFonts w:ascii="Arial" w:hAnsi="Arial" w:cs="Arial"/>
          <w:i/>
          <w:iCs/>
          <w:sz w:val="22"/>
          <w:szCs w:val="22"/>
          <w:lang w:val="es-US"/>
        </w:rPr>
        <w:t xml:space="preserve">Para el período contable que inicia el (fecha) </w:t>
      </w:r>
      <w:r w:rsidRPr="002333E9">
        <w:rPr>
          <w:rFonts w:ascii="Arial" w:hAnsi="Arial" w:cs="Arial"/>
          <w:sz w:val="22"/>
          <w:szCs w:val="22"/>
          <w:lang w:val="es-US"/>
        </w:rPr>
        <w:tab/>
      </w:r>
      <w:r w:rsidRPr="002333E9">
        <w:rPr>
          <w:rFonts w:ascii="Arial" w:hAnsi="Arial" w:cs="Arial"/>
          <w:i/>
          <w:iCs/>
          <w:sz w:val="22"/>
          <w:szCs w:val="22"/>
          <w:lang w:val="es-US"/>
        </w:rPr>
        <w:t xml:space="preserve"> y termina el (fecha)</w:t>
      </w:r>
    </w:p>
    <w:p w14:paraId="39D99D0D" w14:textId="77777777" w:rsidR="00A87C20" w:rsidRPr="002333E9" w:rsidRDefault="001F23CC" w:rsidP="00581877">
      <w:pPr>
        <w:pStyle w:val="BodyTextIndent3"/>
        <w:spacing w:after="0"/>
        <w:ind w:left="720"/>
        <w:rPr>
          <w:rFonts w:ascii="Arial" w:hAnsi="Arial" w:cs="Arial"/>
          <w:sz w:val="22"/>
          <w:szCs w:val="22"/>
          <w:lang w:val="es-US"/>
        </w:rPr>
      </w:pPr>
      <w:r w:rsidRPr="002333E9">
        <w:rPr>
          <w:rFonts w:ascii="Arial" w:hAnsi="Arial" w:cs="Arial"/>
          <w:sz w:val="22"/>
          <w:szCs w:val="22"/>
        </w:rPr>
        <w:t xml:space="preserve">The purpose of this section is to compare the value of the estate at the beginning of the accounting period with the receipts, disbursements, and adjustments (if any) made during the accounting period. </w:t>
      </w:r>
      <w:proofErr w:type="spellStart"/>
      <w:r w:rsidRPr="002333E9">
        <w:rPr>
          <w:rFonts w:ascii="Arial" w:hAnsi="Arial" w:cs="Arial"/>
          <w:sz w:val="22"/>
          <w:szCs w:val="22"/>
          <w:lang w:val="es-US"/>
        </w:rPr>
        <w:t>The</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ending</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value</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of</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the</w:t>
      </w:r>
      <w:proofErr w:type="spellEnd"/>
      <w:r w:rsidRPr="002333E9">
        <w:rPr>
          <w:rFonts w:ascii="Arial" w:hAnsi="Arial" w:cs="Arial"/>
          <w:sz w:val="22"/>
          <w:szCs w:val="22"/>
          <w:lang w:val="es-US"/>
        </w:rPr>
        <w:t xml:space="preserve"> estate </w:t>
      </w:r>
      <w:proofErr w:type="spellStart"/>
      <w:r w:rsidRPr="002333E9">
        <w:rPr>
          <w:rFonts w:ascii="Arial" w:hAnsi="Arial" w:cs="Arial"/>
          <w:sz w:val="22"/>
          <w:szCs w:val="22"/>
          <w:lang w:val="es-US"/>
        </w:rPr>
        <w:t>should</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equal</w:t>
      </w:r>
      <w:proofErr w:type="spellEnd"/>
      <w:r w:rsidRPr="002333E9">
        <w:rPr>
          <w:rFonts w:ascii="Arial" w:hAnsi="Arial" w:cs="Arial"/>
          <w:sz w:val="22"/>
          <w:szCs w:val="22"/>
          <w:lang w:val="es-US"/>
        </w:rPr>
        <w:t>:</w:t>
      </w:r>
    </w:p>
    <w:p w14:paraId="20B28F4A" w14:textId="58EECE3A" w:rsidR="007D7AD4" w:rsidRPr="002333E9" w:rsidRDefault="00A87C20" w:rsidP="00DD23EE">
      <w:pPr>
        <w:pStyle w:val="BodyTextIndent3"/>
        <w:spacing w:after="0"/>
        <w:ind w:left="720"/>
        <w:rPr>
          <w:rFonts w:ascii="Arial" w:hAnsi="Arial" w:cs="Arial"/>
          <w:i/>
          <w:sz w:val="22"/>
          <w:szCs w:val="22"/>
        </w:rPr>
      </w:pPr>
      <w:r w:rsidRPr="002333E9">
        <w:rPr>
          <w:rFonts w:ascii="Arial" w:hAnsi="Arial" w:cs="Arial"/>
          <w:i/>
          <w:iCs/>
          <w:sz w:val="22"/>
          <w:szCs w:val="22"/>
          <w:lang w:val="es-US"/>
        </w:rPr>
        <w:t>El propósito de esta sección es comparar el valor del patrimonio al principio del período contable con las entradas, los desembolsos y los ajustes (de haberlos) que se hicieron durante el período contable. El valor final del patrimonio debe ser igual a:</w:t>
      </w:r>
    </w:p>
    <w:p w14:paraId="2F20BA53" w14:textId="1933690A" w:rsidR="007D7AD4" w:rsidRPr="002333E9" w:rsidRDefault="001F23CC" w:rsidP="00581877">
      <w:pPr>
        <w:pStyle w:val="BodyTextIndent3"/>
        <w:numPr>
          <w:ilvl w:val="0"/>
          <w:numId w:val="7"/>
        </w:numPr>
        <w:spacing w:after="0"/>
        <w:rPr>
          <w:rFonts w:ascii="Arial" w:hAnsi="Arial" w:cs="Arial"/>
          <w:sz w:val="22"/>
          <w:szCs w:val="22"/>
        </w:rPr>
      </w:pPr>
      <w:r w:rsidRPr="002333E9">
        <w:rPr>
          <w:rFonts w:ascii="Arial" w:hAnsi="Arial" w:cs="Arial"/>
          <w:sz w:val="22"/>
          <w:szCs w:val="22"/>
        </w:rPr>
        <w:t>the Total Market Value of the estate at the beginning of the account period, (plus)</w:t>
      </w:r>
      <w:r w:rsidRPr="002333E9">
        <w:rPr>
          <w:rFonts w:ascii="Arial" w:hAnsi="Arial" w:cs="Arial"/>
          <w:sz w:val="22"/>
          <w:szCs w:val="22"/>
        </w:rPr>
        <w:br/>
      </w:r>
      <w:proofErr w:type="spellStart"/>
      <w:r w:rsidRPr="002333E9">
        <w:rPr>
          <w:rFonts w:ascii="Arial" w:hAnsi="Arial" w:cs="Arial"/>
          <w:i/>
          <w:iCs/>
          <w:sz w:val="22"/>
          <w:szCs w:val="22"/>
        </w:rPr>
        <w:t>el</w:t>
      </w:r>
      <w:proofErr w:type="spellEnd"/>
      <w:r w:rsidRPr="002333E9">
        <w:rPr>
          <w:rFonts w:ascii="Arial" w:hAnsi="Arial" w:cs="Arial"/>
          <w:i/>
          <w:iCs/>
          <w:sz w:val="22"/>
          <w:szCs w:val="22"/>
        </w:rPr>
        <w:t xml:space="preserve"> valor de mercado total del </w:t>
      </w:r>
      <w:proofErr w:type="spellStart"/>
      <w:r w:rsidRPr="002333E9">
        <w:rPr>
          <w:rFonts w:ascii="Arial" w:hAnsi="Arial" w:cs="Arial"/>
          <w:i/>
          <w:iCs/>
          <w:sz w:val="22"/>
          <w:szCs w:val="22"/>
        </w:rPr>
        <w:t>patrimonio</w:t>
      </w:r>
      <w:proofErr w:type="spellEnd"/>
      <w:r w:rsidRPr="002333E9">
        <w:rPr>
          <w:rFonts w:ascii="Arial" w:hAnsi="Arial" w:cs="Arial"/>
          <w:i/>
          <w:iCs/>
          <w:sz w:val="22"/>
          <w:szCs w:val="22"/>
        </w:rPr>
        <w:t xml:space="preserve"> al principio del </w:t>
      </w:r>
      <w:proofErr w:type="spellStart"/>
      <w:r w:rsidRPr="002333E9">
        <w:rPr>
          <w:rFonts w:ascii="Arial" w:hAnsi="Arial" w:cs="Arial"/>
          <w:i/>
          <w:iCs/>
          <w:sz w:val="22"/>
          <w:szCs w:val="22"/>
        </w:rPr>
        <w:t>período</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contable</w:t>
      </w:r>
      <w:proofErr w:type="spellEnd"/>
      <w:r w:rsidRPr="002333E9">
        <w:rPr>
          <w:rFonts w:ascii="Arial" w:hAnsi="Arial" w:cs="Arial"/>
          <w:i/>
          <w:iCs/>
          <w:sz w:val="22"/>
          <w:szCs w:val="22"/>
        </w:rPr>
        <w:t>, (</w:t>
      </w:r>
      <w:proofErr w:type="spellStart"/>
      <w:r w:rsidRPr="002333E9">
        <w:rPr>
          <w:rFonts w:ascii="Arial" w:hAnsi="Arial" w:cs="Arial"/>
          <w:i/>
          <w:iCs/>
          <w:sz w:val="22"/>
          <w:szCs w:val="22"/>
        </w:rPr>
        <w:t>más</w:t>
      </w:r>
      <w:proofErr w:type="spellEnd"/>
      <w:r w:rsidRPr="002333E9">
        <w:rPr>
          <w:rFonts w:ascii="Arial" w:hAnsi="Arial" w:cs="Arial"/>
          <w:i/>
          <w:iCs/>
          <w:sz w:val="22"/>
          <w:szCs w:val="22"/>
        </w:rPr>
        <w:t>)</w:t>
      </w:r>
    </w:p>
    <w:p w14:paraId="1598C0DF" w14:textId="79628F03" w:rsidR="007D7AD4" w:rsidRPr="002333E9" w:rsidRDefault="001F23CC" w:rsidP="00581877">
      <w:pPr>
        <w:pStyle w:val="BodyTextIndent3"/>
        <w:numPr>
          <w:ilvl w:val="0"/>
          <w:numId w:val="7"/>
        </w:numPr>
        <w:spacing w:after="0"/>
        <w:rPr>
          <w:rFonts w:ascii="Arial" w:hAnsi="Arial" w:cs="Arial"/>
          <w:sz w:val="22"/>
          <w:szCs w:val="22"/>
        </w:rPr>
      </w:pPr>
      <w:r w:rsidRPr="002333E9">
        <w:rPr>
          <w:rFonts w:ascii="Arial" w:hAnsi="Arial" w:cs="Arial"/>
          <w:sz w:val="22"/>
          <w:szCs w:val="22"/>
        </w:rPr>
        <w:t>the Total Receipts during the accounting period, (minus)</w:t>
      </w:r>
      <w:r w:rsidRPr="002333E9">
        <w:rPr>
          <w:rFonts w:ascii="Arial" w:hAnsi="Arial" w:cs="Arial"/>
          <w:sz w:val="22"/>
          <w:szCs w:val="22"/>
        </w:rPr>
        <w:br/>
      </w:r>
      <w:r w:rsidRPr="002333E9">
        <w:rPr>
          <w:rFonts w:ascii="Arial" w:hAnsi="Arial" w:cs="Arial"/>
          <w:i/>
          <w:iCs/>
          <w:sz w:val="22"/>
          <w:szCs w:val="22"/>
          <w:lang w:val="es-US"/>
        </w:rPr>
        <w:t>las entradas totales durante el período contable, (menos)</w:t>
      </w:r>
    </w:p>
    <w:p w14:paraId="202BDFC3" w14:textId="65FB9466" w:rsidR="007D7AD4" w:rsidRPr="002333E9" w:rsidRDefault="001F23CC" w:rsidP="00581877">
      <w:pPr>
        <w:pStyle w:val="BodyTextIndent3"/>
        <w:numPr>
          <w:ilvl w:val="0"/>
          <w:numId w:val="7"/>
        </w:numPr>
        <w:spacing w:after="0"/>
        <w:rPr>
          <w:rFonts w:ascii="Arial" w:hAnsi="Arial" w:cs="Arial"/>
          <w:sz w:val="22"/>
          <w:szCs w:val="22"/>
        </w:rPr>
      </w:pPr>
      <w:r w:rsidRPr="002333E9">
        <w:rPr>
          <w:rFonts w:ascii="Arial" w:hAnsi="Arial" w:cs="Arial"/>
          <w:sz w:val="22"/>
          <w:szCs w:val="22"/>
        </w:rPr>
        <w:t>the Total Disbursement during the accounting period, (plus or minus),</w:t>
      </w:r>
      <w:r w:rsidRPr="002333E9">
        <w:rPr>
          <w:rFonts w:ascii="Arial" w:hAnsi="Arial" w:cs="Arial"/>
          <w:sz w:val="22"/>
          <w:szCs w:val="22"/>
        </w:rPr>
        <w:br/>
      </w:r>
      <w:proofErr w:type="spellStart"/>
      <w:r w:rsidRPr="002333E9">
        <w:rPr>
          <w:rFonts w:ascii="Arial" w:hAnsi="Arial" w:cs="Arial"/>
          <w:i/>
          <w:iCs/>
          <w:sz w:val="22"/>
          <w:szCs w:val="22"/>
        </w:rPr>
        <w:t>los</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desembolsos</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totales</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durante</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el</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período</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contable</w:t>
      </w:r>
      <w:proofErr w:type="spellEnd"/>
      <w:r w:rsidRPr="002333E9">
        <w:rPr>
          <w:rFonts w:ascii="Arial" w:hAnsi="Arial" w:cs="Arial"/>
          <w:i/>
          <w:iCs/>
          <w:sz w:val="22"/>
          <w:szCs w:val="22"/>
        </w:rPr>
        <w:t>, (</w:t>
      </w:r>
      <w:proofErr w:type="spellStart"/>
      <w:r w:rsidRPr="002333E9">
        <w:rPr>
          <w:rFonts w:ascii="Arial" w:hAnsi="Arial" w:cs="Arial"/>
          <w:i/>
          <w:iCs/>
          <w:sz w:val="22"/>
          <w:szCs w:val="22"/>
        </w:rPr>
        <w:t>más</w:t>
      </w:r>
      <w:proofErr w:type="spellEnd"/>
      <w:r w:rsidRPr="002333E9">
        <w:rPr>
          <w:rFonts w:ascii="Arial" w:hAnsi="Arial" w:cs="Arial"/>
          <w:i/>
          <w:iCs/>
          <w:sz w:val="22"/>
          <w:szCs w:val="22"/>
        </w:rPr>
        <w:t xml:space="preserve"> o </w:t>
      </w:r>
      <w:proofErr w:type="spellStart"/>
      <w:r w:rsidRPr="002333E9">
        <w:rPr>
          <w:rFonts w:ascii="Arial" w:hAnsi="Arial" w:cs="Arial"/>
          <w:i/>
          <w:iCs/>
          <w:sz w:val="22"/>
          <w:szCs w:val="22"/>
        </w:rPr>
        <w:t>menos</w:t>
      </w:r>
      <w:proofErr w:type="spellEnd"/>
      <w:r w:rsidRPr="002333E9">
        <w:rPr>
          <w:rFonts w:ascii="Arial" w:hAnsi="Arial" w:cs="Arial"/>
          <w:i/>
          <w:iCs/>
          <w:sz w:val="22"/>
          <w:szCs w:val="22"/>
        </w:rPr>
        <w:t>),</w:t>
      </w:r>
    </w:p>
    <w:p w14:paraId="4E3410E2" w14:textId="6E9B3DF6" w:rsidR="007D7AD4" w:rsidRPr="002333E9" w:rsidRDefault="001F23CC" w:rsidP="00581877">
      <w:pPr>
        <w:pStyle w:val="BodyTextIndent3"/>
        <w:numPr>
          <w:ilvl w:val="0"/>
          <w:numId w:val="7"/>
        </w:numPr>
        <w:spacing w:after="0"/>
        <w:rPr>
          <w:rFonts w:ascii="Arial" w:hAnsi="Arial" w:cs="Arial"/>
          <w:sz w:val="22"/>
          <w:szCs w:val="22"/>
        </w:rPr>
      </w:pPr>
      <w:r w:rsidRPr="002333E9">
        <w:rPr>
          <w:rFonts w:ascii="Arial" w:hAnsi="Arial" w:cs="Arial"/>
          <w:sz w:val="22"/>
          <w:szCs w:val="22"/>
        </w:rPr>
        <w:t>any Adjustments to the Market Value of the Estate.</w:t>
      </w:r>
      <w:r w:rsidRPr="002333E9">
        <w:rPr>
          <w:rFonts w:ascii="Arial" w:hAnsi="Arial" w:cs="Arial"/>
          <w:sz w:val="22"/>
          <w:szCs w:val="22"/>
        </w:rPr>
        <w:br/>
      </w:r>
      <w:r w:rsidRPr="002333E9">
        <w:rPr>
          <w:rFonts w:ascii="Arial" w:hAnsi="Arial" w:cs="Arial"/>
          <w:i/>
          <w:iCs/>
          <w:sz w:val="22"/>
          <w:szCs w:val="22"/>
          <w:lang w:val="es-US"/>
        </w:rPr>
        <w:t>los ajustes al valor de mercado del patrimonio.</w:t>
      </w:r>
    </w:p>
    <w:p w14:paraId="766D6B15" w14:textId="77777777" w:rsidR="00A87C20" w:rsidRPr="002333E9" w:rsidRDefault="00B7079F" w:rsidP="00581877">
      <w:pPr>
        <w:pStyle w:val="BodyTextIndent3"/>
        <w:spacing w:before="120" w:after="0"/>
        <w:ind w:left="1080"/>
        <w:rPr>
          <w:rFonts w:ascii="Arial" w:hAnsi="Arial" w:cs="Arial"/>
          <w:sz w:val="22"/>
          <w:szCs w:val="22"/>
        </w:rPr>
      </w:pPr>
      <w:r w:rsidRPr="002333E9">
        <w:rPr>
          <w:rFonts w:ascii="Arial" w:hAnsi="Arial" w:cs="Arial"/>
          <w:sz w:val="22"/>
          <w:szCs w:val="22"/>
        </w:rPr>
        <w:t>(a. + b. - c. +/- d. = e.)</w:t>
      </w:r>
    </w:p>
    <w:p w14:paraId="3E788E29" w14:textId="6D0BC129" w:rsidR="007D7AD4" w:rsidRPr="002333E9" w:rsidRDefault="00A87C20" w:rsidP="00DD23EE">
      <w:pPr>
        <w:pStyle w:val="BodyTextIndent3"/>
        <w:spacing w:after="0"/>
        <w:ind w:left="1080"/>
        <w:rPr>
          <w:rFonts w:ascii="Arial" w:hAnsi="Arial" w:cs="Arial"/>
          <w:i/>
          <w:sz w:val="22"/>
          <w:szCs w:val="22"/>
        </w:rPr>
      </w:pPr>
      <w:r w:rsidRPr="002333E9">
        <w:rPr>
          <w:rFonts w:ascii="Arial" w:hAnsi="Arial" w:cs="Arial"/>
          <w:i/>
          <w:iCs/>
          <w:sz w:val="22"/>
          <w:szCs w:val="22"/>
          <w:lang w:val="es-US"/>
        </w:rPr>
        <w:t>(a. + b. - c. +/- d. = e.)</w:t>
      </w:r>
    </w:p>
    <w:p w14:paraId="41778B06" w14:textId="6ECF689D" w:rsidR="007D7AD4" w:rsidRPr="002333E9" w:rsidRDefault="001F23CC" w:rsidP="00581877">
      <w:pPr>
        <w:pStyle w:val="BodyTextIndent3"/>
        <w:numPr>
          <w:ilvl w:val="0"/>
          <w:numId w:val="17"/>
        </w:numPr>
        <w:tabs>
          <w:tab w:val="center" w:pos="7650"/>
          <w:tab w:val="left" w:pos="9180"/>
        </w:tabs>
        <w:spacing w:after="0"/>
        <w:ind w:left="720"/>
        <w:rPr>
          <w:rFonts w:ascii="Arial" w:hAnsi="Arial" w:cs="Arial"/>
          <w:sz w:val="22"/>
          <w:szCs w:val="22"/>
          <w:u w:val="single"/>
        </w:rPr>
      </w:pPr>
      <w:r w:rsidRPr="002333E9">
        <w:rPr>
          <w:rFonts w:ascii="Arial" w:hAnsi="Arial" w:cs="Arial"/>
          <w:b/>
          <w:bCs/>
          <w:sz w:val="22"/>
          <w:szCs w:val="22"/>
        </w:rPr>
        <w:t xml:space="preserve">Total Assets at Market Value </w:t>
      </w:r>
      <w:r w:rsidRPr="002333E9">
        <w:rPr>
          <w:rFonts w:ascii="Arial" w:hAnsi="Arial" w:cs="Arial"/>
          <w:sz w:val="22"/>
          <w:szCs w:val="22"/>
        </w:rPr>
        <w:t>as of the beginning of review period</w:t>
      </w:r>
      <w:r w:rsidRPr="002333E9">
        <w:rPr>
          <w:rFonts w:ascii="Arial" w:hAnsi="Arial" w:cs="Arial"/>
          <w:sz w:val="22"/>
          <w:szCs w:val="22"/>
        </w:rPr>
        <w:tab/>
        <w:t xml:space="preserve">$ </w:t>
      </w:r>
      <w:r w:rsidRPr="002333E9">
        <w:rPr>
          <w:rFonts w:ascii="Arial" w:hAnsi="Arial" w:cs="Arial"/>
          <w:sz w:val="22"/>
          <w:szCs w:val="22"/>
          <w:u w:val="single"/>
        </w:rPr>
        <w:tab/>
      </w:r>
      <w:r w:rsidRPr="002333E9">
        <w:rPr>
          <w:rFonts w:ascii="Arial" w:hAnsi="Arial" w:cs="Arial"/>
          <w:sz w:val="22"/>
          <w:szCs w:val="22"/>
          <w:u w:val="single"/>
        </w:rPr>
        <w:br/>
      </w:r>
      <w:r w:rsidRPr="002333E9">
        <w:rPr>
          <w:rFonts w:ascii="Arial" w:hAnsi="Arial" w:cs="Arial"/>
          <w:b/>
          <w:bCs/>
          <w:i/>
          <w:iCs/>
          <w:sz w:val="22"/>
          <w:szCs w:val="22"/>
        </w:rPr>
        <w:t xml:space="preserve">Activos </w:t>
      </w:r>
      <w:proofErr w:type="spellStart"/>
      <w:r w:rsidRPr="002333E9">
        <w:rPr>
          <w:rFonts w:ascii="Arial" w:hAnsi="Arial" w:cs="Arial"/>
          <w:b/>
          <w:bCs/>
          <w:i/>
          <w:iCs/>
          <w:sz w:val="22"/>
          <w:szCs w:val="22"/>
        </w:rPr>
        <w:t>totales</w:t>
      </w:r>
      <w:proofErr w:type="spellEnd"/>
      <w:r w:rsidRPr="002333E9">
        <w:rPr>
          <w:rFonts w:ascii="Arial" w:hAnsi="Arial" w:cs="Arial"/>
          <w:b/>
          <w:bCs/>
          <w:i/>
          <w:iCs/>
          <w:sz w:val="22"/>
          <w:szCs w:val="22"/>
        </w:rPr>
        <w:t xml:space="preserve"> al valor de mercado</w:t>
      </w:r>
      <w:r w:rsidRPr="002333E9">
        <w:rPr>
          <w:rFonts w:ascii="Arial" w:hAnsi="Arial" w:cs="Arial"/>
          <w:i/>
          <w:iCs/>
          <w:sz w:val="22"/>
          <w:szCs w:val="22"/>
        </w:rPr>
        <w:t xml:space="preserve"> al principio del </w:t>
      </w:r>
      <w:proofErr w:type="spellStart"/>
      <w:r w:rsidRPr="002333E9">
        <w:rPr>
          <w:rFonts w:ascii="Arial" w:hAnsi="Arial" w:cs="Arial"/>
          <w:i/>
          <w:iCs/>
          <w:sz w:val="22"/>
          <w:szCs w:val="22"/>
        </w:rPr>
        <w:t>período</w:t>
      </w:r>
      <w:proofErr w:type="spellEnd"/>
      <w:r w:rsidRPr="002333E9">
        <w:rPr>
          <w:rFonts w:ascii="Arial" w:hAnsi="Arial" w:cs="Arial"/>
          <w:i/>
          <w:iCs/>
          <w:sz w:val="22"/>
          <w:szCs w:val="22"/>
        </w:rPr>
        <w:t xml:space="preserve"> de </w:t>
      </w:r>
      <w:proofErr w:type="spellStart"/>
      <w:r w:rsidRPr="002333E9">
        <w:rPr>
          <w:rFonts w:ascii="Arial" w:hAnsi="Arial" w:cs="Arial"/>
          <w:i/>
          <w:iCs/>
          <w:sz w:val="22"/>
          <w:szCs w:val="22"/>
        </w:rPr>
        <w:t>revisión</w:t>
      </w:r>
      <w:proofErr w:type="spellEnd"/>
      <w:r w:rsidRPr="002333E9">
        <w:rPr>
          <w:rFonts w:ascii="Arial" w:hAnsi="Arial" w:cs="Arial"/>
          <w:sz w:val="22"/>
          <w:szCs w:val="22"/>
        </w:rPr>
        <w:tab/>
      </w:r>
      <w:r w:rsidRPr="002333E9">
        <w:rPr>
          <w:rFonts w:ascii="Arial" w:hAnsi="Arial" w:cs="Arial"/>
          <w:i/>
          <w:iCs/>
          <w:sz w:val="22"/>
          <w:szCs w:val="22"/>
        </w:rPr>
        <w:t>$</w:t>
      </w:r>
    </w:p>
    <w:p w14:paraId="54331514" w14:textId="1C78A3BD" w:rsidR="007D7AD4" w:rsidRPr="002333E9" w:rsidRDefault="001F23CC" w:rsidP="00581877">
      <w:pPr>
        <w:pStyle w:val="BodyTextIndent3"/>
        <w:numPr>
          <w:ilvl w:val="0"/>
          <w:numId w:val="17"/>
        </w:numPr>
        <w:tabs>
          <w:tab w:val="left" w:pos="7560"/>
          <w:tab w:val="left" w:pos="9180"/>
        </w:tabs>
        <w:spacing w:after="0"/>
        <w:ind w:left="720"/>
        <w:rPr>
          <w:rFonts w:ascii="Arial" w:hAnsi="Arial" w:cs="Arial"/>
          <w:sz w:val="22"/>
          <w:szCs w:val="22"/>
          <w:u w:val="single"/>
          <w:lang w:val="es-US"/>
        </w:rPr>
      </w:pPr>
      <w:proofErr w:type="gramStart"/>
      <w:r w:rsidRPr="002333E9">
        <w:rPr>
          <w:rFonts w:ascii="Arial" w:hAnsi="Arial" w:cs="Arial"/>
          <w:b/>
          <w:bCs/>
          <w:sz w:val="22"/>
          <w:szCs w:val="22"/>
          <w:lang w:val="es-US"/>
        </w:rPr>
        <w:t>Total</w:t>
      </w:r>
      <w:proofErr w:type="gramEnd"/>
      <w:r w:rsidRPr="002333E9">
        <w:rPr>
          <w:rFonts w:ascii="Arial" w:hAnsi="Arial" w:cs="Arial"/>
          <w:b/>
          <w:bCs/>
          <w:sz w:val="22"/>
          <w:szCs w:val="22"/>
          <w:lang w:val="es-US"/>
        </w:rPr>
        <w:t xml:space="preserve"> </w:t>
      </w:r>
      <w:proofErr w:type="spellStart"/>
      <w:r w:rsidRPr="002333E9">
        <w:rPr>
          <w:rFonts w:ascii="Arial" w:hAnsi="Arial" w:cs="Arial"/>
          <w:b/>
          <w:bCs/>
          <w:sz w:val="22"/>
          <w:szCs w:val="22"/>
          <w:lang w:val="es-US"/>
        </w:rPr>
        <w:t>Receipts</w:t>
      </w:r>
      <w:proofErr w:type="spellEnd"/>
      <w:r w:rsidRPr="002333E9">
        <w:rPr>
          <w:rFonts w:ascii="Arial" w:hAnsi="Arial" w:cs="Arial"/>
          <w:b/>
          <w:bCs/>
          <w:sz w:val="22"/>
          <w:szCs w:val="22"/>
          <w:lang w:val="es-US"/>
        </w:rPr>
        <w:t xml:space="preserve"> (</w:t>
      </w:r>
      <w:proofErr w:type="spellStart"/>
      <w:r w:rsidRPr="002333E9">
        <w:rPr>
          <w:rFonts w:ascii="Arial" w:hAnsi="Arial" w:cs="Arial"/>
          <w:b/>
          <w:bCs/>
          <w:sz w:val="22"/>
          <w:szCs w:val="22"/>
          <w:lang w:val="es-US"/>
        </w:rPr>
        <w:t>Income</w:t>
      </w:r>
      <w:proofErr w:type="spellEnd"/>
      <w:r w:rsidRPr="002333E9">
        <w:rPr>
          <w:rFonts w:ascii="Arial" w:hAnsi="Arial" w:cs="Arial"/>
          <w:b/>
          <w:bCs/>
          <w:sz w:val="22"/>
          <w:szCs w:val="22"/>
          <w:lang w:val="es-US"/>
        </w:rPr>
        <w:t>)</w:t>
      </w:r>
      <w:r w:rsidRPr="002333E9">
        <w:rPr>
          <w:rFonts w:ascii="Arial" w:hAnsi="Arial" w:cs="Arial"/>
          <w:b/>
          <w:bCs/>
          <w:sz w:val="22"/>
          <w:szCs w:val="22"/>
          <w:lang w:val="es-US"/>
        </w:rPr>
        <w:tab/>
      </w:r>
      <w:r w:rsidRPr="002333E9">
        <w:rPr>
          <w:rFonts w:ascii="Arial" w:hAnsi="Arial" w:cs="Arial"/>
          <w:sz w:val="22"/>
          <w:szCs w:val="22"/>
          <w:lang w:val="es-US"/>
        </w:rPr>
        <w:t xml:space="preserve">$ </w:t>
      </w:r>
      <w:r w:rsidRPr="002333E9">
        <w:rPr>
          <w:rFonts w:ascii="Arial" w:hAnsi="Arial" w:cs="Arial"/>
          <w:sz w:val="22"/>
          <w:szCs w:val="22"/>
          <w:u w:val="single"/>
          <w:lang w:val="es-US"/>
        </w:rPr>
        <w:tab/>
      </w:r>
      <w:r w:rsidRPr="002333E9">
        <w:rPr>
          <w:rFonts w:ascii="Arial" w:hAnsi="Arial" w:cs="Arial"/>
          <w:sz w:val="22"/>
          <w:szCs w:val="22"/>
          <w:u w:val="single"/>
          <w:lang w:val="es-US"/>
        </w:rPr>
        <w:br/>
      </w:r>
      <w:r w:rsidRPr="002333E9">
        <w:rPr>
          <w:rFonts w:ascii="Arial" w:hAnsi="Arial" w:cs="Arial"/>
          <w:b/>
          <w:bCs/>
          <w:i/>
          <w:iCs/>
          <w:sz w:val="22"/>
          <w:szCs w:val="22"/>
          <w:lang w:val="es-US"/>
        </w:rPr>
        <w:t>Entradas totales (ingresos)</w:t>
      </w:r>
      <w:r w:rsidRPr="002333E9">
        <w:rPr>
          <w:rFonts w:ascii="Arial" w:hAnsi="Arial" w:cs="Arial"/>
          <w:sz w:val="22"/>
          <w:szCs w:val="22"/>
          <w:lang w:val="es-US"/>
        </w:rPr>
        <w:tab/>
      </w:r>
      <w:r w:rsidRPr="002333E9">
        <w:rPr>
          <w:rFonts w:ascii="Arial" w:hAnsi="Arial" w:cs="Arial"/>
          <w:i/>
          <w:iCs/>
          <w:sz w:val="22"/>
          <w:szCs w:val="22"/>
          <w:lang w:val="es-US"/>
        </w:rPr>
        <w:t>$</w:t>
      </w:r>
    </w:p>
    <w:p w14:paraId="5943FCA9" w14:textId="77777777" w:rsidR="00A87C20" w:rsidRPr="002333E9" w:rsidRDefault="001F23CC" w:rsidP="00581877">
      <w:pPr>
        <w:pStyle w:val="BodyTextIndent3"/>
        <w:tabs>
          <w:tab w:val="left" w:pos="7560"/>
        </w:tabs>
        <w:spacing w:before="120" w:after="0"/>
        <w:ind w:left="504"/>
        <w:rPr>
          <w:rFonts w:ascii="Arial" w:hAnsi="Arial" w:cs="Arial"/>
          <w:sz w:val="22"/>
          <w:szCs w:val="22"/>
        </w:rPr>
      </w:pPr>
      <w:r w:rsidRPr="002333E9">
        <w:rPr>
          <w:rFonts w:ascii="Arial" w:hAnsi="Arial" w:cs="Arial"/>
          <w:sz w:val="22"/>
          <w:szCs w:val="22"/>
        </w:rPr>
        <w:t xml:space="preserve">Write total amount for </w:t>
      </w:r>
      <w:proofErr w:type="gramStart"/>
      <w:r w:rsidRPr="002333E9">
        <w:rPr>
          <w:rFonts w:ascii="Arial" w:hAnsi="Arial" w:cs="Arial"/>
          <w:sz w:val="22"/>
          <w:szCs w:val="22"/>
        </w:rPr>
        <w:t>entire</w:t>
      </w:r>
      <w:proofErr w:type="gramEnd"/>
      <w:r w:rsidRPr="002333E9">
        <w:rPr>
          <w:rFonts w:ascii="Arial" w:hAnsi="Arial" w:cs="Arial"/>
          <w:sz w:val="22"/>
          <w:szCs w:val="22"/>
        </w:rPr>
        <w:t xml:space="preserve"> accounting period. Do not use </w:t>
      </w:r>
      <w:proofErr w:type="gramStart"/>
      <w:r w:rsidRPr="002333E9">
        <w:rPr>
          <w:rFonts w:ascii="Arial" w:hAnsi="Arial" w:cs="Arial"/>
          <w:sz w:val="22"/>
          <w:szCs w:val="22"/>
        </w:rPr>
        <w:t>monthly</w:t>
      </w:r>
      <w:proofErr w:type="gramEnd"/>
      <w:r w:rsidRPr="002333E9">
        <w:rPr>
          <w:rFonts w:ascii="Arial" w:hAnsi="Arial" w:cs="Arial"/>
          <w:sz w:val="22"/>
          <w:szCs w:val="22"/>
        </w:rPr>
        <w:t xml:space="preserve"> amount.</w:t>
      </w:r>
    </w:p>
    <w:p w14:paraId="46BC7C5A" w14:textId="6FE38F63" w:rsidR="007D7AD4" w:rsidRPr="002333E9" w:rsidRDefault="00A87C20" w:rsidP="00DD23EE">
      <w:pPr>
        <w:pStyle w:val="BodyTextIndent3"/>
        <w:tabs>
          <w:tab w:val="left" w:pos="7560"/>
        </w:tabs>
        <w:ind w:left="504"/>
        <w:rPr>
          <w:rFonts w:ascii="Arial" w:hAnsi="Arial" w:cs="Arial"/>
          <w:i/>
          <w:sz w:val="22"/>
          <w:szCs w:val="22"/>
          <w:lang w:val="es-US"/>
        </w:rPr>
      </w:pPr>
      <w:r w:rsidRPr="002333E9">
        <w:rPr>
          <w:rFonts w:ascii="Arial" w:hAnsi="Arial" w:cs="Arial"/>
          <w:i/>
          <w:iCs/>
          <w:sz w:val="22"/>
          <w:szCs w:val="22"/>
          <w:lang w:val="es-US"/>
        </w:rPr>
        <w:t>Escriba el monto total para todo el período contable. No use el monto mensual.</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2333E9" w14:paraId="135BC3CC" w14:textId="77777777" w:rsidTr="00A9438B">
        <w:tc>
          <w:tcPr>
            <w:tcW w:w="6480" w:type="dxa"/>
            <w:gridSpan w:val="2"/>
          </w:tcPr>
          <w:p w14:paraId="1D9BCDD5" w14:textId="77777777" w:rsidR="00A87C20" w:rsidRPr="002333E9" w:rsidRDefault="001F23CC" w:rsidP="00581877">
            <w:pPr>
              <w:pStyle w:val="BodyTextIndent3"/>
              <w:tabs>
                <w:tab w:val="left" w:pos="7560"/>
              </w:tabs>
              <w:spacing w:before="120" w:after="0"/>
              <w:ind w:left="0"/>
              <w:rPr>
                <w:rFonts w:ascii="Arial" w:hAnsi="Arial" w:cs="Arial"/>
                <w:b/>
                <w:sz w:val="22"/>
                <w:szCs w:val="22"/>
              </w:rPr>
            </w:pPr>
            <w:r w:rsidRPr="002333E9">
              <w:rPr>
                <w:rFonts w:ascii="Arial" w:hAnsi="Arial" w:cs="Arial"/>
                <w:b/>
                <w:bCs/>
                <w:sz w:val="22"/>
                <w:szCs w:val="22"/>
              </w:rPr>
              <w:t>Income:</w:t>
            </w:r>
          </w:p>
          <w:p w14:paraId="47FB6B9A" w14:textId="53083848" w:rsidR="007D7AD4" w:rsidRPr="002333E9" w:rsidRDefault="00A87C20" w:rsidP="00DD23EE">
            <w:pPr>
              <w:pStyle w:val="BodyTextIndent3"/>
              <w:tabs>
                <w:tab w:val="left" w:pos="7560"/>
              </w:tabs>
              <w:spacing w:after="0"/>
              <w:ind w:left="0"/>
              <w:rPr>
                <w:rFonts w:ascii="Arial" w:hAnsi="Arial" w:cs="Arial"/>
                <w:i/>
                <w:sz w:val="22"/>
                <w:szCs w:val="22"/>
              </w:rPr>
            </w:pPr>
            <w:r w:rsidRPr="002333E9">
              <w:rPr>
                <w:rFonts w:ascii="Arial" w:hAnsi="Arial" w:cs="Arial"/>
                <w:b/>
                <w:bCs/>
                <w:i/>
                <w:iCs/>
                <w:sz w:val="22"/>
                <w:szCs w:val="22"/>
                <w:lang w:val="es-US"/>
              </w:rPr>
              <w:t>Ingresos:</w:t>
            </w:r>
          </w:p>
        </w:tc>
      </w:tr>
      <w:tr w:rsidR="007D7AD4" w:rsidRPr="002333E9" w14:paraId="18DAAB32" w14:textId="77777777" w:rsidTr="00A9438B">
        <w:tc>
          <w:tcPr>
            <w:tcW w:w="4680" w:type="dxa"/>
          </w:tcPr>
          <w:p w14:paraId="6F3B989D" w14:textId="77777777" w:rsidR="00A87C20" w:rsidRPr="002333E9" w:rsidRDefault="001F23CC" w:rsidP="00581877">
            <w:pPr>
              <w:pStyle w:val="BodyTextIndent3"/>
              <w:tabs>
                <w:tab w:val="left" w:pos="7560"/>
              </w:tabs>
              <w:spacing w:before="120" w:after="0"/>
              <w:ind w:left="0"/>
              <w:rPr>
                <w:rFonts w:ascii="Arial" w:hAnsi="Arial" w:cs="Arial"/>
                <w:sz w:val="22"/>
                <w:szCs w:val="22"/>
                <w:lang w:val="es-US"/>
              </w:rPr>
            </w:pPr>
            <w:r w:rsidRPr="002333E9">
              <w:rPr>
                <w:rFonts w:ascii="Arial" w:hAnsi="Arial" w:cs="Arial"/>
                <w:sz w:val="22"/>
                <w:szCs w:val="22"/>
                <w:lang w:val="es-US"/>
              </w:rPr>
              <w:t>Social Security (SSA)</w:t>
            </w:r>
          </w:p>
          <w:p w14:paraId="42731C36" w14:textId="1C59B54F" w:rsidR="007D7AD4" w:rsidRPr="002333E9" w:rsidRDefault="00A87C20" w:rsidP="00DD23EE">
            <w:pPr>
              <w:pStyle w:val="BodyTextIndent3"/>
              <w:tabs>
                <w:tab w:val="left" w:pos="7560"/>
              </w:tabs>
              <w:spacing w:after="0"/>
              <w:ind w:left="0"/>
              <w:rPr>
                <w:rFonts w:ascii="Arial" w:hAnsi="Arial" w:cs="Arial"/>
                <w:i/>
                <w:sz w:val="22"/>
                <w:szCs w:val="22"/>
                <w:lang w:val="es-US"/>
              </w:rPr>
            </w:pPr>
            <w:r w:rsidRPr="002333E9">
              <w:rPr>
                <w:rFonts w:ascii="Arial" w:hAnsi="Arial" w:cs="Arial"/>
                <w:i/>
                <w:iCs/>
                <w:sz w:val="22"/>
                <w:szCs w:val="22"/>
                <w:lang w:val="es-US"/>
              </w:rPr>
              <w:t>Seguro Social (SSA)</w:t>
            </w:r>
          </w:p>
        </w:tc>
        <w:tc>
          <w:tcPr>
            <w:tcW w:w="1800" w:type="dxa"/>
          </w:tcPr>
          <w:p w14:paraId="550E18CF" w14:textId="173161CC" w:rsidR="007D7AD4" w:rsidRPr="002333E9" w:rsidRDefault="001F23CC" w:rsidP="006D2845">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04E04558" w14:textId="77777777" w:rsidTr="00A9438B">
        <w:tc>
          <w:tcPr>
            <w:tcW w:w="4680" w:type="dxa"/>
          </w:tcPr>
          <w:p w14:paraId="542AC0CA" w14:textId="77777777" w:rsidR="00A87C20" w:rsidRPr="002333E9" w:rsidRDefault="001F23CC" w:rsidP="00581877">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SSI</w:t>
            </w:r>
          </w:p>
          <w:p w14:paraId="17E66985" w14:textId="44430F8B" w:rsidR="007D7AD4" w:rsidRPr="002333E9" w:rsidRDefault="00A87C20" w:rsidP="00DD23EE">
            <w:pPr>
              <w:pStyle w:val="BodyTextIndent3"/>
              <w:tabs>
                <w:tab w:val="left" w:pos="7560"/>
              </w:tabs>
              <w:spacing w:after="0"/>
              <w:ind w:left="0"/>
              <w:rPr>
                <w:rFonts w:ascii="Arial" w:hAnsi="Arial" w:cs="Arial"/>
                <w:i/>
                <w:sz w:val="22"/>
                <w:szCs w:val="22"/>
              </w:rPr>
            </w:pPr>
            <w:r w:rsidRPr="002333E9">
              <w:rPr>
                <w:rFonts w:ascii="Arial" w:hAnsi="Arial" w:cs="Arial"/>
                <w:i/>
                <w:iCs/>
                <w:sz w:val="22"/>
                <w:szCs w:val="22"/>
                <w:lang w:val="es-US"/>
              </w:rPr>
              <w:t>SSI</w:t>
            </w:r>
          </w:p>
        </w:tc>
        <w:tc>
          <w:tcPr>
            <w:tcW w:w="1800" w:type="dxa"/>
          </w:tcPr>
          <w:p w14:paraId="7D6ACA4F" w14:textId="6F50681A" w:rsidR="007D7AD4" w:rsidRPr="002333E9" w:rsidRDefault="001F23CC" w:rsidP="006D2845">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672A3BA9" w14:textId="77777777" w:rsidTr="00A9438B">
        <w:tc>
          <w:tcPr>
            <w:tcW w:w="4680" w:type="dxa"/>
          </w:tcPr>
          <w:p w14:paraId="175F5F8C" w14:textId="77777777" w:rsidR="00A87C20" w:rsidRPr="002333E9" w:rsidRDefault="001F23CC" w:rsidP="00581877">
            <w:pPr>
              <w:pStyle w:val="BodyTextIndent3"/>
              <w:tabs>
                <w:tab w:val="left" w:pos="7560"/>
              </w:tabs>
              <w:spacing w:before="120" w:after="0"/>
              <w:ind w:left="0"/>
              <w:rPr>
                <w:rFonts w:ascii="Arial" w:hAnsi="Arial" w:cs="Arial"/>
                <w:sz w:val="22"/>
                <w:szCs w:val="22"/>
                <w:lang w:val="es-US"/>
              </w:rPr>
            </w:pPr>
            <w:r w:rsidRPr="002333E9">
              <w:rPr>
                <w:rFonts w:ascii="Arial" w:hAnsi="Arial" w:cs="Arial"/>
                <w:sz w:val="22"/>
                <w:szCs w:val="22"/>
                <w:lang w:val="es-US"/>
              </w:rPr>
              <w:t>VA/</w:t>
            </w:r>
            <w:proofErr w:type="spellStart"/>
            <w:r w:rsidRPr="002333E9">
              <w:rPr>
                <w:rFonts w:ascii="Arial" w:hAnsi="Arial" w:cs="Arial"/>
                <w:sz w:val="22"/>
                <w:szCs w:val="22"/>
                <w:lang w:val="es-US"/>
              </w:rPr>
              <w:t>Railroad</w:t>
            </w:r>
            <w:proofErr w:type="spellEnd"/>
            <w:r w:rsidRPr="002333E9">
              <w:rPr>
                <w:rFonts w:ascii="Arial" w:hAnsi="Arial" w:cs="Arial"/>
                <w:sz w:val="22"/>
                <w:szCs w:val="22"/>
                <w:lang w:val="es-US"/>
              </w:rPr>
              <w:t xml:space="preserve">/CSA </w:t>
            </w:r>
            <w:proofErr w:type="spellStart"/>
            <w:r w:rsidRPr="002333E9">
              <w:rPr>
                <w:rFonts w:ascii="Arial" w:hAnsi="Arial" w:cs="Arial"/>
                <w:sz w:val="22"/>
                <w:szCs w:val="22"/>
                <w:lang w:val="es-US"/>
              </w:rPr>
              <w:t>Pension</w:t>
            </w:r>
            <w:proofErr w:type="spellEnd"/>
          </w:p>
          <w:p w14:paraId="2AD0F233" w14:textId="1DFFD5F2" w:rsidR="007D7AD4" w:rsidRPr="002333E9" w:rsidRDefault="00A87C20" w:rsidP="00DD23EE">
            <w:pPr>
              <w:pStyle w:val="BodyTextIndent3"/>
              <w:tabs>
                <w:tab w:val="left" w:pos="7560"/>
              </w:tabs>
              <w:spacing w:after="0"/>
              <w:ind w:left="0"/>
              <w:rPr>
                <w:rFonts w:ascii="Arial" w:hAnsi="Arial" w:cs="Arial"/>
                <w:i/>
                <w:sz w:val="22"/>
                <w:szCs w:val="22"/>
                <w:lang w:val="es-US"/>
              </w:rPr>
            </w:pPr>
            <w:r w:rsidRPr="002333E9">
              <w:rPr>
                <w:rFonts w:ascii="Arial" w:hAnsi="Arial" w:cs="Arial"/>
                <w:i/>
                <w:iCs/>
                <w:sz w:val="22"/>
                <w:szCs w:val="22"/>
                <w:lang w:val="es-US"/>
              </w:rPr>
              <w:t>Pensión de VA/Ferrocarriles/CSA</w:t>
            </w:r>
          </w:p>
        </w:tc>
        <w:tc>
          <w:tcPr>
            <w:tcW w:w="1800" w:type="dxa"/>
          </w:tcPr>
          <w:p w14:paraId="2CE84EF8" w14:textId="4AE345A3" w:rsidR="007D7AD4" w:rsidRPr="002333E9" w:rsidRDefault="001F23CC" w:rsidP="006D2845">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0FD2235B" w14:textId="77777777" w:rsidTr="00A9438B">
        <w:tc>
          <w:tcPr>
            <w:tcW w:w="4680" w:type="dxa"/>
          </w:tcPr>
          <w:p w14:paraId="767C0D4E" w14:textId="77777777" w:rsidR="00A87C20" w:rsidRPr="002333E9" w:rsidRDefault="001F23CC" w:rsidP="00581877">
            <w:pPr>
              <w:pStyle w:val="BodyTextIndent3"/>
              <w:tabs>
                <w:tab w:val="left" w:pos="7560"/>
              </w:tabs>
              <w:spacing w:before="120" w:after="0"/>
              <w:ind w:left="0"/>
              <w:rPr>
                <w:rFonts w:ascii="Arial" w:hAnsi="Arial" w:cs="Arial"/>
                <w:sz w:val="22"/>
                <w:szCs w:val="22"/>
                <w:lang w:val="es-US"/>
              </w:rPr>
            </w:pPr>
            <w:proofErr w:type="spellStart"/>
            <w:r w:rsidRPr="002333E9">
              <w:rPr>
                <w:rFonts w:ascii="Arial" w:hAnsi="Arial" w:cs="Arial"/>
                <w:sz w:val="22"/>
                <w:szCs w:val="22"/>
                <w:lang w:val="es-US"/>
              </w:rPr>
              <w:t>Retirement</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Pension</w:t>
            </w:r>
            <w:proofErr w:type="spellEnd"/>
          </w:p>
          <w:p w14:paraId="5A3FABBE" w14:textId="6BABF6B9" w:rsidR="007D7AD4" w:rsidRPr="002333E9" w:rsidRDefault="00A87C20" w:rsidP="00DD23EE">
            <w:pPr>
              <w:pStyle w:val="BodyTextIndent3"/>
              <w:tabs>
                <w:tab w:val="left" w:pos="7560"/>
              </w:tabs>
              <w:spacing w:after="0"/>
              <w:ind w:left="0"/>
              <w:rPr>
                <w:rFonts w:ascii="Arial" w:hAnsi="Arial" w:cs="Arial"/>
                <w:i/>
                <w:sz w:val="22"/>
                <w:szCs w:val="22"/>
                <w:lang w:val="es-US"/>
              </w:rPr>
            </w:pPr>
            <w:r w:rsidRPr="002333E9">
              <w:rPr>
                <w:rFonts w:ascii="Arial" w:hAnsi="Arial" w:cs="Arial"/>
                <w:i/>
                <w:iCs/>
                <w:sz w:val="22"/>
                <w:szCs w:val="22"/>
                <w:lang w:val="es-US"/>
              </w:rPr>
              <w:t>Pensión por jubilación</w:t>
            </w:r>
          </w:p>
        </w:tc>
        <w:tc>
          <w:tcPr>
            <w:tcW w:w="1800" w:type="dxa"/>
          </w:tcPr>
          <w:p w14:paraId="57AC80B2" w14:textId="13ADC9EE" w:rsidR="007D7AD4" w:rsidRPr="002333E9" w:rsidRDefault="001F23CC" w:rsidP="006D2845">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1873C230" w14:textId="77777777" w:rsidTr="00A9438B">
        <w:tc>
          <w:tcPr>
            <w:tcW w:w="4680" w:type="dxa"/>
          </w:tcPr>
          <w:p w14:paraId="1E88591F" w14:textId="77777777" w:rsidR="00A87C20" w:rsidRPr="002333E9" w:rsidRDefault="001F23CC" w:rsidP="00581877">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Wages</w:t>
            </w:r>
          </w:p>
          <w:p w14:paraId="0BA302C0" w14:textId="121D05BA" w:rsidR="007D7AD4" w:rsidRPr="002333E9" w:rsidRDefault="00A87C20" w:rsidP="00DD23EE">
            <w:pPr>
              <w:pStyle w:val="BodyTextIndent3"/>
              <w:tabs>
                <w:tab w:val="left" w:pos="7560"/>
              </w:tabs>
              <w:spacing w:after="0"/>
              <w:ind w:left="0"/>
              <w:rPr>
                <w:rFonts w:ascii="Arial" w:hAnsi="Arial" w:cs="Arial"/>
                <w:i/>
                <w:sz w:val="22"/>
                <w:szCs w:val="22"/>
              </w:rPr>
            </w:pPr>
            <w:r w:rsidRPr="002333E9">
              <w:rPr>
                <w:rFonts w:ascii="Arial" w:hAnsi="Arial" w:cs="Arial"/>
                <w:i/>
                <w:iCs/>
                <w:sz w:val="22"/>
                <w:szCs w:val="22"/>
                <w:lang w:val="es-US"/>
              </w:rPr>
              <w:t>Salarios</w:t>
            </w:r>
          </w:p>
        </w:tc>
        <w:tc>
          <w:tcPr>
            <w:tcW w:w="1800" w:type="dxa"/>
          </w:tcPr>
          <w:p w14:paraId="07AD2511" w14:textId="637F0ACE" w:rsidR="007D7AD4" w:rsidRPr="002333E9" w:rsidRDefault="001F23CC" w:rsidP="006D2845">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23D87650" w14:textId="77777777" w:rsidTr="00A9438B">
        <w:tc>
          <w:tcPr>
            <w:tcW w:w="4680" w:type="dxa"/>
          </w:tcPr>
          <w:p w14:paraId="3B8B5C33" w14:textId="77777777" w:rsidR="00A87C20" w:rsidRPr="002333E9" w:rsidRDefault="001F23CC" w:rsidP="00581877">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lastRenderedPageBreak/>
              <w:t>Interest and Dividends</w:t>
            </w:r>
          </w:p>
          <w:p w14:paraId="2BED6A14" w14:textId="453B96F0" w:rsidR="007D7AD4" w:rsidRPr="002333E9" w:rsidRDefault="00A87C20" w:rsidP="00DD23EE">
            <w:pPr>
              <w:pStyle w:val="BodyTextIndent3"/>
              <w:tabs>
                <w:tab w:val="left" w:pos="7560"/>
              </w:tabs>
              <w:spacing w:after="0"/>
              <w:ind w:left="0"/>
              <w:rPr>
                <w:rFonts w:ascii="Arial" w:hAnsi="Arial" w:cs="Arial"/>
                <w:i/>
                <w:sz w:val="22"/>
                <w:szCs w:val="22"/>
              </w:rPr>
            </w:pPr>
            <w:proofErr w:type="spellStart"/>
            <w:r w:rsidRPr="002333E9">
              <w:rPr>
                <w:rFonts w:ascii="Arial" w:hAnsi="Arial" w:cs="Arial"/>
                <w:i/>
                <w:iCs/>
                <w:sz w:val="22"/>
                <w:szCs w:val="22"/>
              </w:rPr>
              <w:t>Intereses</w:t>
            </w:r>
            <w:proofErr w:type="spellEnd"/>
            <w:r w:rsidRPr="002333E9">
              <w:rPr>
                <w:rFonts w:ascii="Arial" w:hAnsi="Arial" w:cs="Arial"/>
                <w:i/>
                <w:iCs/>
                <w:sz w:val="22"/>
                <w:szCs w:val="22"/>
              </w:rPr>
              <w:t xml:space="preserve"> y </w:t>
            </w:r>
            <w:proofErr w:type="spellStart"/>
            <w:r w:rsidRPr="002333E9">
              <w:rPr>
                <w:rFonts w:ascii="Arial" w:hAnsi="Arial" w:cs="Arial"/>
                <w:i/>
                <w:iCs/>
                <w:sz w:val="22"/>
                <w:szCs w:val="22"/>
              </w:rPr>
              <w:t>dividendos</w:t>
            </w:r>
            <w:proofErr w:type="spellEnd"/>
          </w:p>
        </w:tc>
        <w:tc>
          <w:tcPr>
            <w:tcW w:w="1800" w:type="dxa"/>
          </w:tcPr>
          <w:p w14:paraId="4E0B5569" w14:textId="5684F000" w:rsidR="007D7AD4" w:rsidRPr="002333E9" w:rsidRDefault="001F23CC" w:rsidP="006D2845">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6A619CB2" w14:textId="77777777" w:rsidTr="00A9438B">
        <w:tc>
          <w:tcPr>
            <w:tcW w:w="4680" w:type="dxa"/>
          </w:tcPr>
          <w:p w14:paraId="5A0BB09D" w14:textId="77777777" w:rsidR="00A87C20" w:rsidRPr="002333E9" w:rsidRDefault="001F23CC" w:rsidP="00581877">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Other:</w:t>
            </w:r>
          </w:p>
          <w:p w14:paraId="423F9462" w14:textId="05126CE6" w:rsidR="007D7AD4" w:rsidRPr="002333E9" w:rsidRDefault="00A87C20" w:rsidP="00DD23EE">
            <w:pPr>
              <w:pStyle w:val="BodyTextIndent3"/>
              <w:tabs>
                <w:tab w:val="left" w:pos="7560"/>
              </w:tabs>
              <w:spacing w:after="0"/>
              <w:ind w:left="0"/>
              <w:rPr>
                <w:rFonts w:ascii="Arial" w:hAnsi="Arial" w:cs="Arial"/>
                <w:i/>
                <w:sz w:val="22"/>
                <w:szCs w:val="22"/>
              </w:rPr>
            </w:pPr>
            <w:r w:rsidRPr="002333E9">
              <w:rPr>
                <w:rFonts w:ascii="Arial" w:hAnsi="Arial" w:cs="Arial"/>
                <w:i/>
                <w:iCs/>
                <w:sz w:val="22"/>
                <w:szCs w:val="22"/>
                <w:lang w:val="es-US"/>
              </w:rPr>
              <w:t>Otro:</w:t>
            </w:r>
          </w:p>
        </w:tc>
        <w:tc>
          <w:tcPr>
            <w:tcW w:w="1800" w:type="dxa"/>
          </w:tcPr>
          <w:p w14:paraId="1C2C4BB8" w14:textId="7DD469C9" w:rsidR="007D7AD4" w:rsidRPr="002333E9" w:rsidRDefault="001F23CC" w:rsidP="006D2845">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bl>
    <w:p w14:paraId="53D2D225" w14:textId="562BFEDD" w:rsidR="007D7AD4" w:rsidRPr="002333E9" w:rsidRDefault="001F23CC" w:rsidP="00581877">
      <w:pPr>
        <w:pStyle w:val="BodyTextIndent3"/>
        <w:numPr>
          <w:ilvl w:val="0"/>
          <w:numId w:val="17"/>
        </w:numPr>
        <w:tabs>
          <w:tab w:val="left" w:pos="7560"/>
          <w:tab w:val="left" w:pos="9180"/>
        </w:tabs>
        <w:spacing w:after="0"/>
        <w:ind w:left="720"/>
        <w:rPr>
          <w:rFonts w:ascii="Arial" w:hAnsi="Arial" w:cs="Arial"/>
          <w:sz w:val="22"/>
          <w:szCs w:val="22"/>
        </w:rPr>
      </w:pPr>
      <w:r w:rsidRPr="002333E9">
        <w:rPr>
          <w:rFonts w:ascii="Arial" w:hAnsi="Arial" w:cs="Arial"/>
          <w:b/>
          <w:bCs/>
          <w:sz w:val="22"/>
          <w:szCs w:val="22"/>
        </w:rPr>
        <w:t>Total Disbursements (Payments)</w:t>
      </w:r>
      <w:r w:rsidRPr="002333E9">
        <w:rPr>
          <w:rFonts w:ascii="Arial" w:hAnsi="Arial" w:cs="Arial"/>
          <w:sz w:val="22"/>
          <w:szCs w:val="22"/>
        </w:rPr>
        <w:tab/>
        <w:t xml:space="preserve">$ </w:t>
      </w:r>
      <w:r w:rsidRPr="002333E9">
        <w:rPr>
          <w:rFonts w:ascii="Arial" w:hAnsi="Arial" w:cs="Arial"/>
          <w:sz w:val="22"/>
          <w:szCs w:val="22"/>
          <w:u w:val="single"/>
        </w:rPr>
        <w:tab/>
      </w:r>
      <w:r w:rsidRPr="002333E9">
        <w:rPr>
          <w:rFonts w:ascii="Arial" w:hAnsi="Arial" w:cs="Arial"/>
          <w:sz w:val="22"/>
          <w:szCs w:val="22"/>
          <w:u w:val="single"/>
        </w:rPr>
        <w:br/>
      </w:r>
      <w:r w:rsidRPr="002333E9">
        <w:rPr>
          <w:rFonts w:ascii="Arial" w:hAnsi="Arial" w:cs="Arial"/>
          <w:b/>
          <w:bCs/>
          <w:i/>
          <w:iCs/>
          <w:sz w:val="22"/>
          <w:szCs w:val="22"/>
          <w:lang w:val="es-US"/>
        </w:rPr>
        <w:t>Desembolsos totales (pagos)</w:t>
      </w:r>
      <w:r w:rsidRPr="002333E9">
        <w:rPr>
          <w:rFonts w:ascii="Arial" w:hAnsi="Arial" w:cs="Arial"/>
          <w:sz w:val="22"/>
          <w:szCs w:val="22"/>
          <w:lang w:val="es-US"/>
        </w:rPr>
        <w:tab/>
      </w:r>
      <w:r w:rsidRPr="002333E9">
        <w:rPr>
          <w:rFonts w:ascii="Arial" w:hAnsi="Arial" w:cs="Arial"/>
          <w:i/>
          <w:iCs/>
          <w:sz w:val="22"/>
          <w:szCs w:val="22"/>
          <w:lang w:val="es-US"/>
        </w:rPr>
        <w: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tblGrid>
      <w:tr w:rsidR="007D7AD4" w:rsidRPr="002333E9" w14:paraId="23EA24BB" w14:textId="77777777" w:rsidTr="00A9438B">
        <w:tc>
          <w:tcPr>
            <w:tcW w:w="6480" w:type="dxa"/>
            <w:gridSpan w:val="2"/>
          </w:tcPr>
          <w:p w14:paraId="5442A933" w14:textId="77777777" w:rsidR="00A87C20" w:rsidRPr="002333E9" w:rsidRDefault="001F23CC" w:rsidP="00581877">
            <w:pPr>
              <w:pStyle w:val="BodyTextIndent3"/>
              <w:tabs>
                <w:tab w:val="left" w:pos="7560"/>
              </w:tabs>
              <w:spacing w:before="120" w:after="0"/>
              <w:ind w:left="0"/>
              <w:rPr>
                <w:rFonts w:ascii="Arial" w:hAnsi="Arial" w:cs="Arial"/>
                <w:b/>
                <w:sz w:val="22"/>
                <w:szCs w:val="22"/>
              </w:rPr>
            </w:pPr>
            <w:r w:rsidRPr="002333E9">
              <w:rPr>
                <w:rFonts w:ascii="Arial" w:hAnsi="Arial" w:cs="Arial"/>
                <w:b/>
                <w:bCs/>
                <w:sz w:val="22"/>
                <w:szCs w:val="22"/>
              </w:rPr>
              <w:t>Disbursements:</w:t>
            </w:r>
          </w:p>
          <w:p w14:paraId="4DDC9FC5" w14:textId="71CF8528" w:rsidR="007D7AD4" w:rsidRPr="002333E9" w:rsidRDefault="00A87C20" w:rsidP="00DD23EE">
            <w:pPr>
              <w:pStyle w:val="BodyTextIndent3"/>
              <w:tabs>
                <w:tab w:val="left" w:pos="7560"/>
              </w:tabs>
              <w:spacing w:after="0"/>
              <w:ind w:left="0"/>
              <w:rPr>
                <w:rFonts w:ascii="Arial" w:hAnsi="Arial" w:cs="Arial"/>
                <w:i/>
                <w:sz w:val="22"/>
                <w:szCs w:val="22"/>
              </w:rPr>
            </w:pPr>
            <w:r w:rsidRPr="002333E9">
              <w:rPr>
                <w:rFonts w:ascii="Arial" w:hAnsi="Arial" w:cs="Arial"/>
                <w:b/>
                <w:bCs/>
                <w:i/>
                <w:iCs/>
                <w:sz w:val="22"/>
                <w:szCs w:val="22"/>
                <w:lang w:val="es-US"/>
              </w:rPr>
              <w:t>Desembolsos:</w:t>
            </w:r>
          </w:p>
        </w:tc>
      </w:tr>
      <w:tr w:rsidR="007D7AD4" w:rsidRPr="002333E9" w14:paraId="1696DDEC" w14:textId="77777777" w:rsidTr="00A9438B">
        <w:tc>
          <w:tcPr>
            <w:tcW w:w="4680" w:type="dxa"/>
          </w:tcPr>
          <w:p w14:paraId="54B0875C" w14:textId="77777777" w:rsidR="00A87C20" w:rsidRPr="002333E9" w:rsidRDefault="001F23CC" w:rsidP="00581877">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 xml:space="preserve">Room and Board </w:t>
            </w:r>
            <w:r w:rsidRPr="002333E9">
              <w:rPr>
                <w:rFonts w:ascii="Arial" w:hAnsi="Arial" w:cs="Arial"/>
                <w:sz w:val="22"/>
                <w:szCs w:val="22"/>
              </w:rPr>
              <w:br/>
              <w:t>(Rent, Nursing Home, Family Home)</w:t>
            </w:r>
          </w:p>
          <w:p w14:paraId="688FDD71" w14:textId="72FBD4DB" w:rsidR="007D7AD4" w:rsidRPr="002333E9" w:rsidRDefault="00A87C20" w:rsidP="00DD23EE">
            <w:pPr>
              <w:pStyle w:val="BodyTextIndent3"/>
              <w:tabs>
                <w:tab w:val="left" w:pos="7560"/>
              </w:tabs>
              <w:spacing w:after="0"/>
              <w:ind w:left="0"/>
              <w:rPr>
                <w:rFonts w:ascii="Arial" w:hAnsi="Arial" w:cs="Arial"/>
                <w:i/>
                <w:sz w:val="22"/>
                <w:szCs w:val="22"/>
                <w:lang w:val="es-US"/>
              </w:rPr>
            </w:pPr>
            <w:r w:rsidRPr="002333E9">
              <w:rPr>
                <w:rFonts w:ascii="Arial" w:hAnsi="Arial" w:cs="Arial"/>
                <w:i/>
                <w:iCs/>
                <w:sz w:val="22"/>
                <w:szCs w:val="22"/>
                <w:lang w:val="es-US"/>
              </w:rPr>
              <w:t xml:space="preserve">Alojamiento y comidas </w:t>
            </w:r>
            <w:r w:rsidRPr="002333E9">
              <w:rPr>
                <w:rFonts w:ascii="Arial" w:hAnsi="Arial" w:cs="Arial"/>
                <w:i/>
                <w:iCs/>
                <w:sz w:val="22"/>
                <w:szCs w:val="22"/>
                <w:lang w:val="es-US"/>
              </w:rPr>
              <w:br/>
              <w:t>(alquiler, casa de reposo, hogar familiar)</w:t>
            </w:r>
          </w:p>
        </w:tc>
        <w:tc>
          <w:tcPr>
            <w:tcW w:w="1800" w:type="dxa"/>
          </w:tcPr>
          <w:p w14:paraId="722F2B23" w14:textId="75DE1E2D" w:rsidR="007D7AD4" w:rsidRPr="002333E9" w:rsidRDefault="001F23CC" w:rsidP="006D2845">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7F769314" w14:textId="77777777" w:rsidTr="00A9438B">
        <w:tc>
          <w:tcPr>
            <w:tcW w:w="4680" w:type="dxa"/>
          </w:tcPr>
          <w:p w14:paraId="76EE6115" w14:textId="77777777" w:rsidR="00A87C20" w:rsidRPr="002333E9" w:rsidRDefault="001F23CC" w:rsidP="00581877">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Personal Funds</w:t>
            </w:r>
          </w:p>
          <w:p w14:paraId="34CC521E" w14:textId="138034DB" w:rsidR="007D7AD4" w:rsidRPr="002333E9" w:rsidRDefault="00A87C20" w:rsidP="00DD23EE">
            <w:pPr>
              <w:pStyle w:val="BodyTextIndent3"/>
              <w:tabs>
                <w:tab w:val="left" w:pos="7560"/>
              </w:tabs>
              <w:spacing w:after="0"/>
              <w:ind w:left="0"/>
              <w:rPr>
                <w:rFonts w:ascii="Arial" w:hAnsi="Arial" w:cs="Arial"/>
                <w:i/>
                <w:sz w:val="22"/>
                <w:szCs w:val="22"/>
              </w:rPr>
            </w:pPr>
            <w:r w:rsidRPr="002333E9">
              <w:rPr>
                <w:rFonts w:ascii="Arial" w:hAnsi="Arial" w:cs="Arial"/>
                <w:i/>
                <w:iCs/>
                <w:sz w:val="22"/>
                <w:szCs w:val="22"/>
                <w:lang w:val="es-US"/>
              </w:rPr>
              <w:t>Fondos personales</w:t>
            </w:r>
          </w:p>
        </w:tc>
        <w:tc>
          <w:tcPr>
            <w:tcW w:w="1800" w:type="dxa"/>
          </w:tcPr>
          <w:p w14:paraId="1D772942" w14:textId="10A0E37B" w:rsidR="007D7AD4" w:rsidRPr="002333E9" w:rsidRDefault="001F23CC" w:rsidP="00C540B8">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4C5AE71A" w14:textId="77777777" w:rsidTr="00A9438B">
        <w:tc>
          <w:tcPr>
            <w:tcW w:w="4680" w:type="dxa"/>
          </w:tcPr>
          <w:p w14:paraId="6FCFA2C2" w14:textId="77777777" w:rsidR="00A87C20" w:rsidRPr="002333E9" w:rsidRDefault="001F23CC" w:rsidP="00581877">
            <w:pPr>
              <w:pStyle w:val="BodyTextIndent3"/>
              <w:tabs>
                <w:tab w:val="left" w:pos="7560"/>
              </w:tabs>
              <w:spacing w:before="120" w:after="0"/>
              <w:ind w:left="0"/>
              <w:rPr>
                <w:rFonts w:ascii="Arial" w:hAnsi="Arial" w:cs="Arial"/>
                <w:sz w:val="22"/>
                <w:szCs w:val="22"/>
                <w:lang w:val="es-US"/>
              </w:rPr>
            </w:pPr>
            <w:proofErr w:type="spellStart"/>
            <w:r w:rsidRPr="002333E9">
              <w:rPr>
                <w:rFonts w:ascii="Arial" w:hAnsi="Arial" w:cs="Arial"/>
                <w:sz w:val="22"/>
                <w:szCs w:val="22"/>
                <w:lang w:val="es-US"/>
              </w:rPr>
              <w:t>Entertainment</w:t>
            </w:r>
            <w:proofErr w:type="spellEnd"/>
            <w:r w:rsidRPr="002333E9">
              <w:rPr>
                <w:rFonts w:ascii="Arial" w:hAnsi="Arial" w:cs="Arial"/>
                <w:sz w:val="22"/>
                <w:szCs w:val="22"/>
                <w:lang w:val="es-US"/>
              </w:rPr>
              <w:t xml:space="preserve"> &amp; </w:t>
            </w:r>
            <w:proofErr w:type="spellStart"/>
            <w:r w:rsidRPr="002333E9">
              <w:rPr>
                <w:rFonts w:ascii="Arial" w:hAnsi="Arial" w:cs="Arial"/>
                <w:sz w:val="22"/>
                <w:szCs w:val="22"/>
                <w:lang w:val="es-US"/>
              </w:rPr>
              <w:t>Travel</w:t>
            </w:r>
            <w:proofErr w:type="spellEnd"/>
          </w:p>
          <w:p w14:paraId="02F558C3" w14:textId="2AAD41AE" w:rsidR="007D7AD4" w:rsidRPr="002333E9" w:rsidRDefault="00A87C20" w:rsidP="00DD23EE">
            <w:pPr>
              <w:pStyle w:val="BodyTextIndent3"/>
              <w:tabs>
                <w:tab w:val="left" w:pos="7560"/>
              </w:tabs>
              <w:spacing w:after="0"/>
              <w:ind w:left="0"/>
              <w:rPr>
                <w:rFonts w:ascii="Arial" w:hAnsi="Arial" w:cs="Arial"/>
                <w:i/>
                <w:sz w:val="22"/>
                <w:szCs w:val="22"/>
                <w:lang w:val="es-US"/>
              </w:rPr>
            </w:pPr>
            <w:r w:rsidRPr="002333E9">
              <w:rPr>
                <w:rFonts w:ascii="Arial" w:hAnsi="Arial" w:cs="Arial"/>
                <w:i/>
                <w:iCs/>
                <w:sz w:val="22"/>
                <w:szCs w:val="22"/>
                <w:lang w:val="es-US"/>
              </w:rPr>
              <w:t>Entretenimiento y viajes</w:t>
            </w:r>
          </w:p>
        </w:tc>
        <w:tc>
          <w:tcPr>
            <w:tcW w:w="1800" w:type="dxa"/>
          </w:tcPr>
          <w:p w14:paraId="195AD2EF" w14:textId="48F858D0" w:rsidR="007D7AD4" w:rsidRPr="002333E9" w:rsidRDefault="001F23CC" w:rsidP="00C540B8">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6CB31AA7" w14:textId="77777777" w:rsidTr="00A9438B">
        <w:tc>
          <w:tcPr>
            <w:tcW w:w="4680" w:type="dxa"/>
          </w:tcPr>
          <w:p w14:paraId="1B1902DC" w14:textId="77777777" w:rsidR="00A87C20" w:rsidRPr="002333E9" w:rsidRDefault="001F23CC" w:rsidP="00581877">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 xml:space="preserve">Transportation </w:t>
            </w:r>
            <w:r w:rsidRPr="002333E9">
              <w:rPr>
                <w:rFonts w:ascii="Arial" w:hAnsi="Arial" w:cs="Arial"/>
                <w:sz w:val="22"/>
                <w:szCs w:val="22"/>
              </w:rPr>
              <w:br/>
              <w:t xml:space="preserve">(mileage, bus pass, taxi </w:t>
            </w:r>
            <w:proofErr w:type="gramStart"/>
            <w:r w:rsidRPr="002333E9">
              <w:rPr>
                <w:rFonts w:ascii="Arial" w:hAnsi="Arial" w:cs="Arial"/>
                <w:sz w:val="22"/>
                <w:szCs w:val="22"/>
              </w:rPr>
              <w:t>scrip</w:t>
            </w:r>
            <w:proofErr w:type="gramEnd"/>
            <w:r w:rsidRPr="002333E9">
              <w:rPr>
                <w:rFonts w:ascii="Arial" w:hAnsi="Arial" w:cs="Arial"/>
                <w:sz w:val="22"/>
                <w:szCs w:val="22"/>
              </w:rPr>
              <w:t>, etc.)</w:t>
            </w:r>
          </w:p>
          <w:p w14:paraId="5660BDD7" w14:textId="7D00EDEC" w:rsidR="007D7AD4" w:rsidRPr="002333E9" w:rsidRDefault="00A87C20" w:rsidP="00DD23EE">
            <w:pPr>
              <w:pStyle w:val="BodyTextIndent3"/>
              <w:tabs>
                <w:tab w:val="left" w:pos="7560"/>
              </w:tabs>
              <w:spacing w:after="0"/>
              <w:ind w:left="0"/>
              <w:rPr>
                <w:rFonts w:ascii="Arial" w:hAnsi="Arial" w:cs="Arial"/>
                <w:i/>
                <w:sz w:val="22"/>
                <w:szCs w:val="22"/>
                <w:lang w:val="es-US"/>
              </w:rPr>
            </w:pPr>
            <w:r w:rsidRPr="002333E9">
              <w:rPr>
                <w:rFonts w:ascii="Arial" w:hAnsi="Arial" w:cs="Arial"/>
                <w:i/>
                <w:iCs/>
                <w:sz w:val="22"/>
                <w:szCs w:val="22"/>
                <w:lang w:val="es-US"/>
              </w:rPr>
              <w:t xml:space="preserve">Transporte </w:t>
            </w:r>
            <w:r w:rsidRPr="002333E9">
              <w:rPr>
                <w:rFonts w:ascii="Arial" w:hAnsi="Arial" w:cs="Arial"/>
                <w:i/>
                <w:iCs/>
                <w:sz w:val="22"/>
                <w:szCs w:val="22"/>
                <w:lang w:val="es-US"/>
              </w:rPr>
              <w:br/>
              <w:t>(millas conducidas, pase de autobús, pagos de taxis, etc.)</w:t>
            </w:r>
          </w:p>
        </w:tc>
        <w:tc>
          <w:tcPr>
            <w:tcW w:w="1800" w:type="dxa"/>
          </w:tcPr>
          <w:p w14:paraId="585FC270" w14:textId="512BAECD" w:rsidR="007D7AD4" w:rsidRPr="002333E9" w:rsidRDefault="001F23CC" w:rsidP="00C540B8">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68CA4D09" w14:textId="77777777" w:rsidTr="00A9438B">
        <w:tc>
          <w:tcPr>
            <w:tcW w:w="4680" w:type="dxa"/>
          </w:tcPr>
          <w:p w14:paraId="59A0D366" w14:textId="77777777" w:rsidR="00A87C20" w:rsidRPr="002333E9" w:rsidRDefault="001F23CC" w:rsidP="00581877">
            <w:pPr>
              <w:pStyle w:val="BodyTextIndent3"/>
              <w:tabs>
                <w:tab w:val="left" w:pos="7560"/>
              </w:tabs>
              <w:spacing w:before="120" w:after="0"/>
              <w:ind w:left="0"/>
              <w:rPr>
                <w:rFonts w:ascii="Arial" w:hAnsi="Arial" w:cs="Arial"/>
                <w:sz w:val="22"/>
                <w:szCs w:val="22"/>
                <w:lang w:val="es-US"/>
              </w:rPr>
            </w:pPr>
            <w:r w:rsidRPr="002333E9">
              <w:rPr>
                <w:rFonts w:ascii="Arial" w:hAnsi="Arial" w:cs="Arial"/>
                <w:sz w:val="22"/>
                <w:szCs w:val="22"/>
                <w:lang w:val="es-US"/>
              </w:rPr>
              <w:t>Medical and Dental</w:t>
            </w:r>
          </w:p>
          <w:p w14:paraId="2E125BF3" w14:textId="299A06B3" w:rsidR="007D7AD4" w:rsidRPr="002333E9" w:rsidRDefault="00A87C20" w:rsidP="00DD23EE">
            <w:pPr>
              <w:pStyle w:val="BodyTextIndent3"/>
              <w:tabs>
                <w:tab w:val="left" w:pos="7560"/>
              </w:tabs>
              <w:spacing w:after="0"/>
              <w:ind w:left="0"/>
              <w:rPr>
                <w:rFonts w:ascii="Arial" w:hAnsi="Arial" w:cs="Arial"/>
                <w:i/>
                <w:sz w:val="22"/>
                <w:szCs w:val="22"/>
                <w:lang w:val="es-US"/>
              </w:rPr>
            </w:pPr>
            <w:r w:rsidRPr="002333E9">
              <w:rPr>
                <w:rFonts w:ascii="Arial" w:hAnsi="Arial" w:cs="Arial"/>
                <w:i/>
                <w:iCs/>
                <w:sz w:val="22"/>
                <w:szCs w:val="22"/>
                <w:lang w:val="es-US"/>
              </w:rPr>
              <w:t>Médicos y dentales</w:t>
            </w:r>
          </w:p>
        </w:tc>
        <w:tc>
          <w:tcPr>
            <w:tcW w:w="1800" w:type="dxa"/>
          </w:tcPr>
          <w:p w14:paraId="115E46AE" w14:textId="4037A144" w:rsidR="007D7AD4" w:rsidRPr="002333E9" w:rsidRDefault="001F23CC" w:rsidP="00C540B8">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383B94F0" w14:textId="77777777" w:rsidTr="00A9438B">
        <w:tc>
          <w:tcPr>
            <w:tcW w:w="4680" w:type="dxa"/>
          </w:tcPr>
          <w:p w14:paraId="3E2411C5" w14:textId="77777777" w:rsidR="00A87C20" w:rsidRPr="002333E9" w:rsidRDefault="00D47F28" w:rsidP="00581877">
            <w:pPr>
              <w:pStyle w:val="BodyTextIndent3"/>
              <w:tabs>
                <w:tab w:val="left" w:pos="7560"/>
              </w:tabs>
              <w:spacing w:before="120" w:after="0"/>
              <w:ind w:left="0"/>
              <w:rPr>
                <w:rFonts w:ascii="Arial" w:hAnsi="Arial" w:cs="Arial"/>
                <w:sz w:val="22"/>
                <w:szCs w:val="22"/>
                <w:lang w:val="es-US"/>
              </w:rPr>
            </w:pPr>
            <w:proofErr w:type="spellStart"/>
            <w:r w:rsidRPr="002333E9">
              <w:rPr>
                <w:rFonts w:ascii="Arial" w:hAnsi="Arial" w:cs="Arial"/>
                <w:sz w:val="22"/>
                <w:szCs w:val="22"/>
                <w:lang w:val="es-US"/>
              </w:rPr>
              <w:t>Conservator</w:t>
            </w:r>
            <w:proofErr w:type="spellEnd"/>
            <w:r w:rsidRPr="002333E9">
              <w:rPr>
                <w:rFonts w:ascii="Arial" w:hAnsi="Arial" w:cs="Arial"/>
                <w:sz w:val="22"/>
                <w:szCs w:val="22"/>
                <w:lang w:val="es-US"/>
              </w:rPr>
              <w:t xml:space="preserve"> Fees (</w:t>
            </w:r>
            <w:proofErr w:type="spellStart"/>
            <w:r w:rsidRPr="002333E9">
              <w:rPr>
                <w:rFonts w:ascii="Arial" w:hAnsi="Arial" w:cs="Arial"/>
                <w:sz w:val="22"/>
                <w:szCs w:val="22"/>
                <w:lang w:val="es-US"/>
              </w:rPr>
              <w:t>if</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allowed</w:t>
            </w:r>
            <w:proofErr w:type="spellEnd"/>
            <w:r w:rsidRPr="002333E9">
              <w:rPr>
                <w:rFonts w:ascii="Arial" w:hAnsi="Arial" w:cs="Arial"/>
                <w:sz w:val="22"/>
                <w:szCs w:val="22"/>
                <w:lang w:val="es-US"/>
              </w:rPr>
              <w:t>)</w:t>
            </w:r>
          </w:p>
          <w:p w14:paraId="33FA4B94" w14:textId="5F7BE34E" w:rsidR="007D7AD4" w:rsidRPr="002333E9" w:rsidRDefault="00A87C20" w:rsidP="00DD23EE">
            <w:pPr>
              <w:pStyle w:val="BodyTextIndent3"/>
              <w:tabs>
                <w:tab w:val="left" w:pos="7560"/>
              </w:tabs>
              <w:spacing w:after="0"/>
              <w:ind w:left="0"/>
              <w:rPr>
                <w:rFonts w:ascii="Arial" w:hAnsi="Arial" w:cs="Arial"/>
                <w:i/>
                <w:sz w:val="22"/>
                <w:szCs w:val="22"/>
                <w:lang w:val="es-US"/>
              </w:rPr>
            </w:pPr>
            <w:r w:rsidRPr="002333E9">
              <w:rPr>
                <w:rFonts w:ascii="Arial" w:hAnsi="Arial" w:cs="Arial"/>
                <w:i/>
                <w:iCs/>
                <w:sz w:val="22"/>
                <w:szCs w:val="22"/>
                <w:lang w:val="es-US"/>
              </w:rPr>
              <w:t>Honorarios del curador (si se permiten)</w:t>
            </w:r>
          </w:p>
        </w:tc>
        <w:tc>
          <w:tcPr>
            <w:tcW w:w="1800" w:type="dxa"/>
          </w:tcPr>
          <w:p w14:paraId="24324987" w14:textId="7B6CA6D2" w:rsidR="007D7AD4" w:rsidRPr="002333E9" w:rsidRDefault="001F23CC" w:rsidP="00C540B8">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13291FA2" w14:textId="77777777" w:rsidTr="00A9438B">
        <w:tc>
          <w:tcPr>
            <w:tcW w:w="4680" w:type="dxa"/>
          </w:tcPr>
          <w:p w14:paraId="04F2307E" w14:textId="77777777" w:rsidR="00A87C20" w:rsidRPr="002333E9" w:rsidRDefault="001F23CC" w:rsidP="00581877">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Attorney Fees</w:t>
            </w:r>
          </w:p>
          <w:p w14:paraId="60CD8D4F" w14:textId="2636AF0F" w:rsidR="007D7AD4" w:rsidRPr="002333E9" w:rsidRDefault="00A87C20" w:rsidP="00DD23EE">
            <w:pPr>
              <w:pStyle w:val="BodyTextIndent3"/>
              <w:tabs>
                <w:tab w:val="left" w:pos="7560"/>
              </w:tabs>
              <w:spacing w:after="0"/>
              <w:ind w:left="0"/>
              <w:rPr>
                <w:rFonts w:ascii="Arial" w:hAnsi="Arial" w:cs="Arial"/>
                <w:i/>
                <w:sz w:val="22"/>
                <w:szCs w:val="22"/>
              </w:rPr>
            </w:pPr>
            <w:r w:rsidRPr="002333E9">
              <w:rPr>
                <w:rFonts w:ascii="Arial" w:hAnsi="Arial" w:cs="Arial"/>
                <w:i/>
                <w:iCs/>
                <w:sz w:val="22"/>
                <w:szCs w:val="22"/>
                <w:lang w:val="es-US"/>
              </w:rPr>
              <w:t>Honorarios de abogados</w:t>
            </w:r>
          </w:p>
        </w:tc>
        <w:tc>
          <w:tcPr>
            <w:tcW w:w="1800" w:type="dxa"/>
          </w:tcPr>
          <w:p w14:paraId="48B2EC89" w14:textId="0978899D" w:rsidR="007D7AD4" w:rsidRPr="002333E9" w:rsidRDefault="001F23CC" w:rsidP="00C540B8">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r w:rsidR="007D7AD4" w:rsidRPr="002333E9" w14:paraId="65BD251F" w14:textId="77777777" w:rsidTr="00A9438B">
        <w:tc>
          <w:tcPr>
            <w:tcW w:w="4680" w:type="dxa"/>
          </w:tcPr>
          <w:p w14:paraId="7C859D56" w14:textId="77777777" w:rsidR="00A87C20" w:rsidRPr="002333E9" w:rsidRDefault="001F23CC" w:rsidP="00581877">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Other:</w:t>
            </w:r>
          </w:p>
          <w:p w14:paraId="2BAF57DA" w14:textId="5958F3F4" w:rsidR="007D7AD4" w:rsidRPr="002333E9" w:rsidRDefault="00A87C20" w:rsidP="00DD23EE">
            <w:pPr>
              <w:pStyle w:val="BodyTextIndent3"/>
              <w:tabs>
                <w:tab w:val="left" w:pos="7560"/>
              </w:tabs>
              <w:spacing w:after="0"/>
              <w:ind w:left="0"/>
              <w:rPr>
                <w:rFonts w:ascii="Arial" w:hAnsi="Arial" w:cs="Arial"/>
                <w:i/>
                <w:sz w:val="22"/>
                <w:szCs w:val="22"/>
              </w:rPr>
            </w:pPr>
            <w:r w:rsidRPr="002333E9">
              <w:rPr>
                <w:rFonts w:ascii="Arial" w:hAnsi="Arial" w:cs="Arial"/>
                <w:i/>
                <w:iCs/>
                <w:sz w:val="22"/>
                <w:szCs w:val="22"/>
                <w:lang w:val="es-US"/>
              </w:rPr>
              <w:t>Otro:</w:t>
            </w:r>
          </w:p>
        </w:tc>
        <w:tc>
          <w:tcPr>
            <w:tcW w:w="1800" w:type="dxa"/>
          </w:tcPr>
          <w:p w14:paraId="00CA2369" w14:textId="7E62D717" w:rsidR="007D7AD4" w:rsidRPr="002333E9" w:rsidRDefault="001F23CC" w:rsidP="00C540B8">
            <w:pPr>
              <w:pStyle w:val="BodyTextIndent3"/>
              <w:tabs>
                <w:tab w:val="left" w:pos="7560"/>
              </w:tabs>
              <w:spacing w:before="120" w:after="0"/>
              <w:ind w:left="0"/>
              <w:rPr>
                <w:rFonts w:ascii="Arial" w:hAnsi="Arial" w:cs="Arial"/>
                <w:sz w:val="22"/>
                <w:szCs w:val="22"/>
              </w:rPr>
            </w:pPr>
            <w:r w:rsidRPr="002333E9">
              <w:rPr>
                <w:rFonts w:ascii="Arial" w:hAnsi="Arial" w:cs="Arial"/>
                <w:sz w:val="22"/>
                <w:szCs w:val="22"/>
              </w:rPr>
              <w:t>$</w:t>
            </w:r>
          </w:p>
        </w:tc>
      </w:tr>
    </w:tbl>
    <w:p w14:paraId="2AFC085E" w14:textId="7EF2F1F8" w:rsidR="007D7AD4" w:rsidRPr="002333E9" w:rsidRDefault="001F23CC" w:rsidP="00581877">
      <w:pPr>
        <w:pStyle w:val="BodyTextIndent3"/>
        <w:numPr>
          <w:ilvl w:val="0"/>
          <w:numId w:val="17"/>
        </w:numPr>
        <w:tabs>
          <w:tab w:val="left" w:pos="7290"/>
          <w:tab w:val="left" w:pos="9180"/>
        </w:tabs>
        <w:spacing w:after="0"/>
        <w:ind w:left="720"/>
        <w:rPr>
          <w:rFonts w:ascii="Arial" w:hAnsi="Arial" w:cs="Arial"/>
          <w:sz w:val="22"/>
          <w:szCs w:val="22"/>
          <w:u w:val="single"/>
        </w:rPr>
      </w:pPr>
      <w:r w:rsidRPr="002333E9">
        <w:rPr>
          <w:rFonts w:ascii="Arial" w:hAnsi="Arial" w:cs="Arial"/>
          <w:b/>
          <w:bCs/>
          <w:sz w:val="22"/>
          <w:szCs w:val="22"/>
        </w:rPr>
        <w:t>Adjustments</w:t>
      </w:r>
      <w:r w:rsidRPr="002333E9">
        <w:rPr>
          <w:rFonts w:ascii="Arial" w:hAnsi="Arial" w:cs="Arial"/>
          <w:sz w:val="22"/>
          <w:szCs w:val="22"/>
        </w:rPr>
        <w:tab/>
        <w:t xml:space="preserve"> +/-$ </w:t>
      </w:r>
      <w:r w:rsidRPr="002333E9">
        <w:rPr>
          <w:rFonts w:ascii="Arial" w:hAnsi="Arial" w:cs="Arial"/>
          <w:sz w:val="22"/>
          <w:szCs w:val="22"/>
          <w:u w:val="single"/>
        </w:rPr>
        <w:tab/>
      </w:r>
      <w:r w:rsidRPr="002333E9">
        <w:rPr>
          <w:rFonts w:ascii="Arial" w:hAnsi="Arial" w:cs="Arial"/>
          <w:sz w:val="22"/>
          <w:szCs w:val="22"/>
          <w:u w:val="single"/>
        </w:rPr>
        <w:br/>
      </w:r>
      <w:r w:rsidRPr="002333E9">
        <w:rPr>
          <w:rFonts w:ascii="Arial" w:hAnsi="Arial" w:cs="Arial"/>
          <w:b/>
          <w:bCs/>
          <w:i/>
          <w:iCs/>
          <w:sz w:val="22"/>
          <w:szCs w:val="22"/>
          <w:lang w:val="es-US"/>
        </w:rPr>
        <w:t>Ajustes</w:t>
      </w:r>
      <w:r w:rsidRPr="002333E9">
        <w:rPr>
          <w:rFonts w:ascii="Arial" w:hAnsi="Arial" w:cs="Arial"/>
          <w:sz w:val="22"/>
          <w:szCs w:val="22"/>
          <w:lang w:val="es-US"/>
        </w:rPr>
        <w:tab/>
      </w:r>
      <w:r w:rsidRPr="002333E9">
        <w:rPr>
          <w:rFonts w:ascii="Arial" w:hAnsi="Arial" w:cs="Arial"/>
          <w:i/>
          <w:iCs/>
          <w:sz w:val="22"/>
          <w:szCs w:val="22"/>
          <w:lang w:val="es-US"/>
        </w:rPr>
        <w:t xml:space="preserve"> +/-$</w:t>
      </w:r>
    </w:p>
    <w:p w14:paraId="0ECF468C" w14:textId="77777777" w:rsidR="00A87C20" w:rsidRPr="002333E9" w:rsidRDefault="001F23CC" w:rsidP="00581877">
      <w:pPr>
        <w:pStyle w:val="BodyTextIndent3"/>
        <w:tabs>
          <w:tab w:val="left" w:pos="7290"/>
        </w:tabs>
        <w:spacing w:before="120" w:after="0"/>
        <w:ind w:left="600"/>
        <w:rPr>
          <w:rFonts w:ascii="Arial" w:hAnsi="Arial" w:cs="Arial"/>
          <w:sz w:val="22"/>
          <w:szCs w:val="22"/>
        </w:rPr>
      </w:pPr>
      <w:r w:rsidRPr="002333E9">
        <w:rPr>
          <w:rFonts w:ascii="Arial" w:hAnsi="Arial" w:cs="Arial"/>
          <w:sz w:val="22"/>
          <w:szCs w:val="22"/>
        </w:rPr>
        <w:t>(Net gain/loss in value of assets over accounting period.)</w:t>
      </w:r>
    </w:p>
    <w:p w14:paraId="392F4566" w14:textId="5859581E" w:rsidR="007D7AD4" w:rsidRPr="002333E9" w:rsidRDefault="00A87C20" w:rsidP="00DD23EE">
      <w:pPr>
        <w:pStyle w:val="BodyTextIndent3"/>
        <w:tabs>
          <w:tab w:val="left" w:pos="7290"/>
        </w:tabs>
        <w:spacing w:after="0"/>
        <w:ind w:left="600"/>
        <w:rPr>
          <w:rFonts w:ascii="Arial" w:hAnsi="Arial" w:cs="Arial"/>
          <w:i/>
          <w:sz w:val="22"/>
          <w:szCs w:val="22"/>
          <w:lang w:val="es-US"/>
        </w:rPr>
      </w:pPr>
      <w:r w:rsidRPr="002333E9">
        <w:rPr>
          <w:rFonts w:ascii="Arial" w:hAnsi="Arial" w:cs="Arial"/>
          <w:i/>
          <w:iCs/>
          <w:sz w:val="22"/>
          <w:szCs w:val="22"/>
          <w:lang w:val="es-US"/>
        </w:rPr>
        <w:t>(Ganancia o pérdida neta en el valor de los activos durante el período contable).</w:t>
      </w:r>
    </w:p>
    <w:p w14:paraId="67C9B223" w14:textId="43D56BFA" w:rsidR="007D7AD4" w:rsidRPr="002333E9" w:rsidRDefault="001F23CC" w:rsidP="00581877">
      <w:pPr>
        <w:pStyle w:val="BodyTextIndent3"/>
        <w:numPr>
          <w:ilvl w:val="0"/>
          <w:numId w:val="17"/>
        </w:numPr>
        <w:tabs>
          <w:tab w:val="center" w:pos="7650"/>
          <w:tab w:val="left" w:pos="9180"/>
        </w:tabs>
        <w:spacing w:after="0"/>
        <w:ind w:left="720"/>
        <w:rPr>
          <w:rFonts w:ascii="Arial" w:hAnsi="Arial" w:cs="Arial"/>
          <w:sz w:val="22"/>
          <w:szCs w:val="22"/>
        </w:rPr>
      </w:pPr>
      <w:r w:rsidRPr="002333E9">
        <w:rPr>
          <w:rFonts w:ascii="Arial" w:hAnsi="Arial" w:cs="Arial"/>
          <w:b/>
          <w:bCs/>
          <w:sz w:val="22"/>
          <w:szCs w:val="22"/>
        </w:rPr>
        <w:t>Ending Market Value</w:t>
      </w:r>
      <w:r w:rsidRPr="002333E9">
        <w:rPr>
          <w:rFonts w:ascii="Arial" w:hAnsi="Arial" w:cs="Arial"/>
          <w:sz w:val="22"/>
          <w:szCs w:val="22"/>
        </w:rPr>
        <w:t xml:space="preserve"> as of closing date of accounting period</w:t>
      </w:r>
      <w:r w:rsidRPr="002333E9">
        <w:rPr>
          <w:rFonts w:ascii="Arial" w:hAnsi="Arial" w:cs="Arial"/>
          <w:sz w:val="22"/>
          <w:szCs w:val="22"/>
        </w:rPr>
        <w:tab/>
        <w:t xml:space="preserve">$ </w:t>
      </w:r>
      <w:r w:rsidRPr="002333E9">
        <w:rPr>
          <w:rFonts w:ascii="Arial" w:hAnsi="Arial" w:cs="Arial"/>
          <w:sz w:val="22"/>
          <w:szCs w:val="22"/>
          <w:u w:val="single"/>
        </w:rPr>
        <w:tab/>
      </w:r>
      <w:r w:rsidRPr="002333E9">
        <w:rPr>
          <w:rFonts w:ascii="Arial" w:hAnsi="Arial" w:cs="Arial"/>
          <w:sz w:val="22"/>
          <w:szCs w:val="22"/>
          <w:u w:val="single"/>
        </w:rPr>
        <w:br/>
      </w:r>
      <w:r w:rsidRPr="002333E9">
        <w:rPr>
          <w:rFonts w:ascii="Arial" w:hAnsi="Arial" w:cs="Arial"/>
          <w:b/>
          <w:bCs/>
          <w:i/>
          <w:iCs/>
          <w:sz w:val="22"/>
          <w:szCs w:val="22"/>
        </w:rPr>
        <w:t>Valor de mercado final</w:t>
      </w:r>
      <w:r w:rsidRPr="002333E9">
        <w:rPr>
          <w:rFonts w:ascii="Arial" w:hAnsi="Arial" w:cs="Arial"/>
          <w:i/>
          <w:iCs/>
          <w:sz w:val="22"/>
          <w:szCs w:val="22"/>
        </w:rPr>
        <w:t xml:space="preserve"> a la </w:t>
      </w:r>
      <w:proofErr w:type="spellStart"/>
      <w:r w:rsidRPr="002333E9">
        <w:rPr>
          <w:rFonts w:ascii="Arial" w:hAnsi="Arial" w:cs="Arial"/>
          <w:i/>
          <w:iCs/>
          <w:sz w:val="22"/>
          <w:szCs w:val="22"/>
        </w:rPr>
        <w:t>fecha</w:t>
      </w:r>
      <w:proofErr w:type="spellEnd"/>
      <w:r w:rsidRPr="002333E9">
        <w:rPr>
          <w:rFonts w:ascii="Arial" w:hAnsi="Arial" w:cs="Arial"/>
          <w:i/>
          <w:iCs/>
          <w:sz w:val="22"/>
          <w:szCs w:val="22"/>
        </w:rPr>
        <w:t xml:space="preserve"> final del </w:t>
      </w:r>
      <w:proofErr w:type="spellStart"/>
      <w:r w:rsidRPr="002333E9">
        <w:rPr>
          <w:rFonts w:ascii="Arial" w:hAnsi="Arial" w:cs="Arial"/>
          <w:i/>
          <w:iCs/>
          <w:sz w:val="22"/>
          <w:szCs w:val="22"/>
        </w:rPr>
        <w:t>período</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contable</w:t>
      </w:r>
      <w:proofErr w:type="spellEnd"/>
      <w:r w:rsidRPr="002333E9">
        <w:rPr>
          <w:rFonts w:ascii="Arial" w:hAnsi="Arial" w:cs="Arial"/>
          <w:sz w:val="22"/>
          <w:szCs w:val="22"/>
        </w:rPr>
        <w:tab/>
      </w:r>
      <w:r w:rsidRPr="002333E9">
        <w:rPr>
          <w:rFonts w:ascii="Arial" w:hAnsi="Arial" w:cs="Arial"/>
          <w:i/>
          <w:iCs/>
          <w:sz w:val="22"/>
          <w:szCs w:val="22"/>
        </w:rPr>
        <w:t>$</w:t>
      </w:r>
    </w:p>
    <w:tbl>
      <w:tblPr>
        <w:tblW w:w="0" w:type="auto"/>
        <w:tblInd w:w="990" w:type="dxa"/>
        <w:tblLook w:val="04A0" w:firstRow="1" w:lastRow="0" w:firstColumn="1" w:lastColumn="0" w:noHBand="0" w:noVBand="1"/>
      </w:tblPr>
      <w:tblGrid>
        <w:gridCol w:w="7313"/>
      </w:tblGrid>
      <w:tr w:rsidR="007D7AD4" w:rsidRPr="002333E9" w14:paraId="40AFF80A" w14:textId="77777777">
        <w:tc>
          <w:tcPr>
            <w:tcW w:w="7313" w:type="dxa"/>
          </w:tcPr>
          <w:p w14:paraId="36AA3F26" w14:textId="77777777" w:rsidR="00A87C20" w:rsidRPr="002333E9" w:rsidRDefault="007B2D52" w:rsidP="00581877">
            <w:pPr>
              <w:pStyle w:val="BodyTextIndent3"/>
              <w:tabs>
                <w:tab w:val="left" w:pos="3600"/>
                <w:tab w:val="left" w:pos="5382"/>
              </w:tabs>
              <w:spacing w:before="120" w:after="0"/>
              <w:ind w:left="0"/>
              <w:rPr>
                <w:rFonts w:ascii="Arial" w:hAnsi="Arial" w:cs="Arial"/>
                <w:sz w:val="22"/>
                <w:szCs w:val="22"/>
                <w:u w:val="single"/>
              </w:rPr>
            </w:pPr>
            <w:r w:rsidRPr="002333E9">
              <w:rPr>
                <w:rFonts w:ascii="Arial" w:hAnsi="Arial" w:cs="Arial"/>
                <w:sz w:val="22"/>
                <w:szCs w:val="22"/>
              </w:rPr>
              <w:t xml:space="preserve">Amount in line 31a. </w:t>
            </w:r>
            <w:r w:rsidRPr="002333E9">
              <w:rPr>
                <w:rFonts w:ascii="Arial" w:hAnsi="Arial" w:cs="Arial"/>
                <w:sz w:val="22"/>
                <w:szCs w:val="22"/>
              </w:rPr>
              <w:tab/>
              <w:t>$</w:t>
            </w:r>
            <w:r w:rsidRPr="002333E9">
              <w:rPr>
                <w:rFonts w:ascii="Arial" w:hAnsi="Arial" w:cs="Arial"/>
                <w:sz w:val="22"/>
                <w:szCs w:val="22"/>
                <w:u w:val="single"/>
              </w:rPr>
              <w:tab/>
            </w:r>
          </w:p>
          <w:p w14:paraId="59021A18" w14:textId="02A79A89" w:rsidR="007D7AD4" w:rsidRPr="002333E9" w:rsidRDefault="00A87C20" w:rsidP="00DD23EE">
            <w:pPr>
              <w:pStyle w:val="BodyTextIndent3"/>
              <w:tabs>
                <w:tab w:val="left" w:pos="3600"/>
                <w:tab w:val="left" w:pos="5382"/>
              </w:tabs>
              <w:spacing w:after="0"/>
              <w:ind w:left="0"/>
              <w:rPr>
                <w:rFonts w:ascii="Arial" w:hAnsi="Arial" w:cs="Arial"/>
                <w:i/>
                <w:sz w:val="22"/>
                <w:szCs w:val="22"/>
              </w:rPr>
            </w:pPr>
            <w:r w:rsidRPr="002333E9">
              <w:rPr>
                <w:rFonts w:ascii="Arial" w:hAnsi="Arial" w:cs="Arial"/>
                <w:i/>
                <w:iCs/>
                <w:sz w:val="22"/>
                <w:szCs w:val="22"/>
                <w:lang w:val="es-US"/>
              </w:rPr>
              <w:t xml:space="preserve">Importe en la línea 31a. </w:t>
            </w:r>
            <w:r w:rsidRPr="002333E9">
              <w:rPr>
                <w:rFonts w:ascii="Arial" w:hAnsi="Arial" w:cs="Arial"/>
                <w:sz w:val="22"/>
                <w:szCs w:val="22"/>
                <w:lang w:val="es-US"/>
              </w:rPr>
              <w:tab/>
            </w:r>
            <w:r w:rsidRPr="002333E9">
              <w:rPr>
                <w:rFonts w:ascii="Arial" w:hAnsi="Arial" w:cs="Arial"/>
                <w:i/>
                <w:iCs/>
                <w:sz w:val="22"/>
                <w:szCs w:val="22"/>
                <w:lang w:val="es-US"/>
              </w:rPr>
              <w:t>$</w:t>
            </w:r>
          </w:p>
        </w:tc>
      </w:tr>
      <w:tr w:rsidR="007D7AD4" w:rsidRPr="002333E9" w14:paraId="4CE11FB9" w14:textId="77777777">
        <w:tc>
          <w:tcPr>
            <w:tcW w:w="7313" w:type="dxa"/>
          </w:tcPr>
          <w:p w14:paraId="1B2F90D3" w14:textId="77777777" w:rsidR="00A87C20" w:rsidRPr="002333E9" w:rsidRDefault="00383B91" w:rsidP="00581877">
            <w:pPr>
              <w:pStyle w:val="BodyTextIndent3"/>
              <w:tabs>
                <w:tab w:val="left" w:pos="3420"/>
                <w:tab w:val="left" w:pos="5382"/>
              </w:tabs>
              <w:spacing w:before="120" w:after="0"/>
              <w:ind w:left="0"/>
              <w:rPr>
                <w:rFonts w:ascii="Arial" w:hAnsi="Arial" w:cs="Arial"/>
                <w:sz w:val="22"/>
                <w:szCs w:val="22"/>
                <w:u w:val="single"/>
                <w:lang w:val="es-US"/>
              </w:rPr>
            </w:pPr>
            <w:r w:rsidRPr="002333E9">
              <w:rPr>
                <w:rFonts w:ascii="Arial" w:hAnsi="Arial" w:cs="Arial"/>
                <w:sz w:val="22"/>
                <w:szCs w:val="22"/>
              </w:rPr>
              <w:t xml:space="preserve">  </w:t>
            </w:r>
            <w:proofErr w:type="gramStart"/>
            <w:r w:rsidRPr="002333E9">
              <w:rPr>
                <w:rFonts w:ascii="Arial" w:hAnsi="Arial" w:cs="Arial"/>
                <w:sz w:val="22"/>
                <w:szCs w:val="22"/>
              </w:rPr>
              <w:t>plus</w:t>
            </w:r>
            <w:proofErr w:type="gramEnd"/>
            <w:r w:rsidRPr="002333E9">
              <w:rPr>
                <w:rFonts w:ascii="Arial" w:hAnsi="Arial" w:cs="Arial"/>
                <w:sz w:val="22"/>
                <w:szCs w:val="22"/>
              </w:rPr>
              <w:t xml:space="preserve"> amount in line 31b.</w:t>
            </w:r>
            <w:r w:rsidRPr="002333E9">
              <w:rPr>
                <w:rFonts w:ascii="Arial" w:hAnsi="Arial" w:cs="Arial"/>
                <w:sz w:val="22"/>
                <w:szCs w:val="22"/>
              </w:rPr>
              <w:tab/>
              <w:t xml:space="preserve"> </w:t>
            </w:r>
            <w:r w:rsidRPr="002333E9">
              <w:rPr>
                <w:rFonts w:ascii="Arial" w:hAnsi="Arial" w:cs="Arial"/>
                <w:sz w:val="22"/>
                <w:szCs w:val="22"/>
                <w:lang w:val="es-US"/>
              </w:rPr>
              <w:t>+$</w:t>
            </w:r>
            <w:r w:rsidRPr="002333E9">
              <w:rPr>
                <w:rFonts w:ascii="Arial" w:hAnsi="Arial" w:cs="Arial"/>
                <w:sz w:val="22"/>
                <w:szCs w:val="22"/>
                <w:u w:val="single"/>
                <w:lang w:val="es-US"/>
              </w:rPr>
              <w:tab/>
            </w:r>
          </w:p>
          <w:p w14:paraId="39CB71FF" w14:textId="72E0297F" w:rsidR="007D7AD4" w:rsidRPr="002333E9" w:rsidRDefault="00A87C20" w:rsidP="00DD23EE">
            <w:pPr>
              <w:pStyle w:val="BodyTextIndent3"/>
              <w:tabs>
                <w:tab w:val="left" w:pos="3420"/>
                <w:tab w:val="left" w:pos="5382"/>
              </w:tabs>
              <w:spacing w:after="0"/>
              <w:ind w:left="0"/>
              <w:rPr>
                <w:rFonts w:ascii="Arial" w:hAnsi="Arial" w:cs="Arial"/>
                <w:i/>
                <w:sz w:val="22"/>
                <w:szCs w:val="22"/>
              </w:rPr>
            </w:pPr>
            <w:r w:rsidRPr="002333E9">
              <w:rPr>
                <w:rFonts w:ascii="Arial" w:hAnsi="Arial" w:cs="Arial"/>
                <w:i/>
                <w:iCs/>
                <w:sz w:val="22"/>
                <w:szCs w:val="22"/>
                <w:lang w:val="es-US"/>
              </w:rPr>
              <w:t>más el importe en la línea 31b.</w:t>
            </w:r>
            <w:r w:rsidRPr="002333E9">
              <w:rPr>
                <w:rFonts w:ascii="Arial" w:hAnsi="Arial" w:cs="Arial"/>
                <w:sz w:val="22"/>
                <w:szCs w:val="22"/>
                <w:lang w:val="es-US"/>
              </w:rPr>
              <w:tab/>
            </w:r>
            <w:r w:rsidRPr="002333E9">
              <w:rPr>
                <w:rFonts w:ascii="Arial" w:hAnsi="Arial" w:cs="Arial"/>
                <w:i/>
                <w:iCs/>
                <w:sz w:val="22"/>
                <w:szCs w:val="22"/>
                <w:lang w:val="es-US"/>
              </w:rPr>
              <w:t xml:space="preserve"> +$</w:t>
            </w:r>
          </w:p>
        </w:tc>
      </w:tr>
      <w:tr w:rsidR="007D7AD4" w:rsidRPr="002333E9" w14:paraId="319E2C62" w14:textId="77777777">
        <w:tc>
          <w:tcPr>
            <w:tcW w:w="7313" w:type="dxa"/>
          </w:tcPr>
          <w:p w14:paraId="2D4F207F" w14:textId="77777777" w:rsidR="00A87C20" w:rsidRPr="002333E9" w:rsidRDefault="00A9438B" w:rsidP="00581877">
            <w:pPr>
              <w:pStyle w:val="BodyTextIndent3"/>
              <w:tabs>
                <w:tab w:val="left" w:pos="3600"/>
                <w:tab w:val="center" w:pos="5382"/>
              </w:tabs>
              <w:spacing w:before="120" w:after="0"/>
              <w:ind w:left="2610"/>
              <w:rPr>
                <w:rFonts w:ascii="Arial" w:hAnsi="Arial" w:cs="Arial"/>
                <w:sz w:val="22"/>
                <w:szCs w:val="22"/>
                <w:u w:val="single"/>
              </w:rPr>
            </w:pPr>
            <w:r w:rsidRPr="002333E9">
              <w:rPr>
                <w:rFonts w:ascii="Arial" w:hAnsi="Arial" w:cs="Arial"/>
                <w:sz w:val="22"/>
                <w:szCs w:val="22"/>
              </w:rPr>
              <w:t xml:space="preserve">Equals </w:t>
            </w:r>
            <w:r w:rsidRPr="002333E9">
              <w:rPr>
                <w:rFonts w:ascii="Arial" w:hAnsi="Arial" w:cs="Arial"/>
                <w:sz w:val="22"/>
                <w:szCs w:val="22"/>
              </w:rPr>
              <w:tab/>
              <w:t>$</w:t>
            </w:r>
            <w:r w:rsidRPr="002333E9">
              <w:rPr>
                <w:rFonts w:ascii="Arial" w:hAnsi="Arial" w:cs="Arial"/>
                <w:sz w:val="22"/>
                <w:szCs w:val="22"/>
                <w:u w:val="single"/>
              </w:rPr>
              <w:tab/>
            </w:r>
          </w:p>
          <w:p w14:paraId="738ADF1C" w14:textId="644F22D9" w:rsidR="007D7AD4" w:rsidRPr="002333E9" w:rsidRDefault="00A87C20" w:rsidP="00DD23EE">
            <w:pPr>
              <w:pStyle w:val="BodyTextIndent3"/>
              <w:tabs>
                <w:tab w:val="left" w:pos="3600"/>
                <w:tab w:val="center" w:pos="5382"/>
              </w:tabs>
              <w:spacing w:after="0"/>
              <w:ind w:left="2610"/>
              <w:rPr>
                <w:rFonts w:ascii="Arial" w:hAnsi="Arial" w:cs="Arial"/>
                <w:i/>
                <w:sz w:val="22"/>
                <w:szCs w:val="22"/>
              </w:rPr>
            </w:pPr>
            <w:r w:rsidRPr="002333E9">
              <w:rPr>
                <w:rFonts w:ascii="Arial" w:hAnsi="Arial" w:cs="Arial"/>
                <w:i/>
                <w:iCs/>
                <w:sz w:val="22"/>
                <w:szCs w:val="22"/>
                <w:lang w:val="es-US"/>
              </w:rPr>
              <w:t>Equivale a $</w:t>
            </w:r>
          </w:p>
        </w:tc>
      </w:tr>
      <w:tr w:rsidR="007D7AD4" w:rsidRPr="002333E9" w14:paraId="1A15923E" w14:textId="77777777">
        <w:tc>
          <w:tcPr>
            <w:tcW w:w="7313" w:type="dxa"/>
          </w:tcPr>
          <w:p w14:paraId="5B2BB709" w14:textId="77777777" w:rsidR="00A87C20" w:rsidRPr="002333E9" w:rsidRDefault="00383B91" w:rsidP="00581877">
            <w:pPr>
              <w:pStyle w:val="BodyTextIndent3"/>
              <w:tabs>
                <w:tab w:val="left" w:pos="3420"/>
                <w:tab w:val="center" w:pos="5382"/>
                <w:tab w:val="left" w:pos="7560"/>
              </w:tabs>
              <w:spacing w:before="120" w:after="0"/>
              <w:ind w:left="0"/>
              <w:rPr>
                <w:rFonts w:ascii="Arial" w:hAnsi="Arial" w:cs="Arial"/>
                <w:sz w:val="22"/>
                <w:szCs w:val="22"/>
                <w:u w:val="single"/>
                <w:lang w:val="es-US"/>
              </w:rPr>
            </w:pPr>
            <w:r w:rsidRPr="002333E9">
              <w:rPr>
                <w:rFonts w:ascii="Arial" w:hAnsi="Arial" w:cs="Arial"/>
                <w:sz w:val="22"/>
                <w:szCs w:val="22"/>
              </w:rPr>
              <w:t xml:space="preserve">  minus amount in line 31c.  </w:t>
            </w:r>
            <w:r w:rsidRPr="002333E9">
              <w:rPr>
                <w:rFonts w:ascii="Arial" w:hAnsi="Arial" w:cs="Arial"/>
                <w:sz w:val="22"/>
                <w:szCs w:val="22"/>
              </w:rPr>
              <w:tab/>
              <w:t xml:space="preserve"> </w:t>
            </w:r>
            <w:r w:rsidRPr="002333E9">
              <w:rPr>
                <w:rFonts w:ascii="Arial" w:hAnsi="Arial" w:cs="Arial"/>
                <w:sz w:val="22"/>
                <w:szCs w:val="22"/>
                <w:lang w:val="es-US"/>
              </w:rPr>
              <w:t>- $</w:t>
            </w:r>
            <w:r w:rsidRPr="002333E9">
              <w:rPr>
                <w:rFonts w:ascii="Arial" w:hAnsi="Arial" w:cs="Arial"/>
                <w:sz w:val="22"/>
                <w:szCs w:val="22"/>
                <w:u w:val="single"/>
                <w:lang w:val="es-US"/>
              </w:rPr>
              <w:tab/>
            </w:r>
          </w:p>
          <w:p w14:paraId="1C198525" w14:textId="7C7FFEE1" w:rsidR="007D7AD4" w:rsidRPr="002333E9" w:rsidRDefault="00A87C20" w:rsidP="00DD23EE">
            <w:pPr>
              <w:pStyle w:val="BodyTextIndent3"/>
              <w:tabs>
                <w:tab w:val="left" w:pos="3420"/>
                <w:tab w:val="center" w:pos="5382"/>
                <w:tab w:val="left" w:pos="7560"/>
              </w:tabs>
              <w:spacing w:after="0"/>
              <w:ind w:left="0"/>
              <w:rPr>
                <w:rFonts w:ascii="Arial" w:hAnsi="Arial" w:cs="Arial"/>
                <w:i/>
                <w:sz w:val="22"/>
                <w:szCs w:val="22"/>
              </w:rPr>
            </w:pPr>
            <w:r w:rsidRPr="002333E9">
              <w:rPr>
                <w:rFonts w:ascii="Arial" w:hAnsi="Arial" w:cs="Arial"/>
                <w:i/>
                <w:iCs/>
                <w:sz w:val="22"/>
                <w:szCs w:val="22"/>
                <w:lang w:val="es-US"/>
              </w:rPr>
              <w:t xml:space="preserve">menos el importe en la línea 31c.  </w:t>
            </w:r>
            <w:r w:rsidRPr="002333E9">
              <w:rPr>
                <w:rFonts w:ascii="Arial" w:hAnsi="Arial" w:cs="Arial"/>
                <w:sz w:val="22"/>
                <w:szCs w:val="22"/>
                <w:lang w:val="es-US"/>
              </w:rPr>
              <w:tab/>
            </w:r>
            <w:r w:rsidRPr="002333E9">
              <w:rPr>
                <w:rFonts w:ascii="Arial" w:hAnsi="Arial" w:cs="Arial"/>
                <w:i/>
                <w:iCs/>
                <w:sz w:val="22"/>
                <w:szCs w:val="22"/>
                <w:lang w:val="es-US"/>
              </w:rPr>
              <w:t xml:space="preserve"> - $</w:t>
            </w:r>
          </w:p>
        </w:tc>
      </w:tr>
      <w:tr w:rsidR="007D7AD4" w:rsidRPr="002333E9" w14:paraId="0DDEDE00" w14:textId="77777777">
        <w:tc>
          <w:tcPr>
            <w:tcW w:w="7313" w:type="dxa"/>
          </w:tcPr>
          <w:p w14:paraId="697F4EBE" w14:textId="77777777" w:rsidR="00A87C20" w:rsidRPr="002333E9" w:rsidRDefault="001F23CC" w:rsidP="00581877">
            <w:pPr>
              <w:pStyle w:val="BodyTextIndent3"/>
              <w:tabs>
                <w:tab w:val="left" w:pos="3600"/>
                <w:tab w:val="center" w:pos="5352"/>
                <w:tab w:val="left" w:pos="7560"/>
              </w:tabs>
              <w:spacing w:before="120" w:after="0"/>
              <w:ind w:left="2610" w:hanging="2610"/>
              <w:rPr>
                <w:rFonts w:ascii="Arial" w:hAnsi="Arial" w:cs="Arial"/>
                <w:sz w:val="22"/>
                <w:szCs w:val="22"/>
                <w:u w:val="single"/>
              </w:rPr>
            </w:pPr>
            <w:r w:rsidRPr="002333E9">
              <w:rPr>
                <w:rFonts w:ascii="Arial" w:hAnsi="Arial" w:cs="Arial"/>
                <w:sz w:val="22"/>
                <w:szCs w:val="22"/>
              </w:rPr>
              <w:lastRenderedPageBreak/>
              <w:tab/>
              <w:t xml:space="preserve">Equals </w:t>
            </w:r>
            <w:r w:rsidRPr="002333E9">
              <w:rPr>
                <w:rFonts w:ascii="Arial" w:hAnsi="Arial" w:cs="Arial"/>
                <w:sz w:val="22"/>
                <w:szCs w:val="22"/>
              </w:rPr>
              <w:tab/>
              <w:t>$</w:t>
            </w:r>
            <w:r w:rsidRPr="002333E9">
              <w:rPr>
                <w:rFonts w:ascii="Arial" w:hAnsi="Arial" w:cs="Arial"/>
                <w:sz w:val="22"/>
                <w:szCs w:val="22"/>
                <w:u w:val="single"/>
              </w:rPr>
              <w:tab/>
            </w:r>
          </w:p>
          <w:p w14:paraId="48981809" w14:textId="4AF8C6C2" w:rsidR="007D7AD4" w:rsidRPr="002333E9" w:rsidRDefault="00A87C20" w:rsidP="00DD23EE">
            <w:pPr>
              <w:pStyle w:val="BodyTextIndent3"/>
              <w:tabs>
                <w:tab w:val="left" w:pos="3600"/>
                <w:tab w:val="center" w:pos="5352"/>
                <w:tab w:val="left" w:pos="7560"/>
              </w:tabs>
              <w:spacing w:after="0"/>
              <w:ind w:left="2610" w:hanging="2610"/>
              <w:rPr>
                <w:rFonts w:ascii="Arial" w:hAnsi="Arial" w:cs="Arial"/>
                <w:i/>
                <w:sz w:val="22"/>
                <w:szCs w:val="22"/>
              </w:rPr>
            </w:pPr>
            <w:r w:rsidRPr="002333E9">
              <w:rPr>
                <w:rFonts w:ascii="Arial" w:hAnsi="Arial" w:cs="Arial"/>
                <w:i/>
                <w:iCs/>
                <w:sz w:val="22"/>
                <w:szCs w:val="22"/>
              </w:rPr>
              <w:tab/>
            </w:r>
            <w:r w:rsidRPr="002333E9">
              <w:rPr>
                <w:rFonts w:ascii="Arial" w:hAnsi="Arial" w:cs="Arial"/>
                <w:i/>
                <w:iCs/>
                <w:sz w:val="22"/>
                <w:szCs w:val="22"/>
                <w:lang w:val="es-US"/>
              </w:rPr>
              <w:t>Equivale a $</w:t>
            </w:r>
          </w:p>
        </w:tc>
      </w:tr>
      <w:tr w:rsidR="007D7AD4" w:rsidRPr="002333E9" w14:paraId="61306EFE" w14:textId="77777777">
        <w:tc>
          <w:tcPr>
            <w:tcW w:w="7313" w:type="dxa"/>
          </w:tcPr>
          <w:p w14:paraId="03A8880B" w14:textId="77777777" w:rsidR="00A87C20" w:rsidRPr="002333E9" w:rsidRDefault="00383B91" w:rsidP="00581877">
            <w:pPr>
              <w:pStyle w:val="BodyTextIndent3"/>
              <w:tabs>
                <w:tab w:val="left" w:pos="3240"/>
                <w:tab w:val="center" w:pos="5367"/>
                <w:tab w:val="left" w:pos="7560"/>
              </w:tabs>
              <w:spacing w:before="120" w:after="0"/>
              <w:ind w:left="0"/>
              <w:rPr>
                <w:rFonts w:ascii="Arial" w:hAnsi="Arial" w:cs="Arial"/>
                <w:sz w:val="22"/>
                <w:szCs w:val="22"/>
                <w:u w:val="single"/>
                <w:lang w:val="es-US"/>
              </w:rPr>
            </w:pPr>
            <w:r w:rsidRPr="002333E9">
              <w:rPr>
                <w:rFonts w:ascii="Arial" w:hAnsi="Arial" w:cs="Arial"/>
                <w:sz w:val="22"/>
                <w:szCs w:val="22"/>
              </w:rPr>
              <w:t xml:space="preserve">  </w:t>
            </w:r>
            <w:proofErr w:type="gramStart"/>
            <w:r w:rsidRPr="002333E9">
              <w:rPr>
                <w:rFonts w:ascii="Arial" w:hAnsi="Arial" w:cs="Arial"/>
                <w:sz w:val="22"/>
                <w:szCs w:val="22"/>
              </w:rPr>
              <w:t>plus</w:t>
            </w:r>
            <w:proofErr w:type="gramEnd"/>
            <w:r w:rsidRPr="002333E9">
              <w:rPr>
                <w:rFonts w:ascii="Arial" w:hAnsi="Arial" w:cs="Arial"/>
                <w:sz w:val="22"/>
                <w:szCs w:val="22"/>
              </w:rPr>
              <w:t xml:space="preserve"> or minus amount in line 31d. </w:t>
            </w:r>
            <w:r w:rsidRPr="002333E9">
              <w:rPr>
                <w:rFonts w:ascii="Arial" w:hAnsi="Arial" w:cs="Arial"/>
                <w:sz w:val="22"/>
                <w:szCs w:val="22"/>
                <w:lang w:val="es-US"/>
              </w:rPr>
              <w:t>+/- $</w:t>
            </w:r>
            <w:r w:rsidRPr="002333E9">
              <w:rPr>
                <w:rFonts w:ascii="Arial" w:hAnsi="Arial" w:cs="Arial"/>
                <w:sz w:val="22"/>
                <w:szCs w:val="22"/>
                <w:u w:val="single"/>
                <w:lang w:val="es-US"/>
              </w:rPr>
              <w:tab/>
            </w:r>
          </w:p>
          <w:p w14:paraId="39F7597A" w14:textId="2C3AEE28" w:rsidR="007D7AD4" w:rsidRPr="002333E9" w:rsidRDefault="00A87C20" w:rsidP="00DD23EE">
            <w:pPr>
              <w:pStyle w:val="BodyTextIndent3"/>
              <w:tabs>
                <w:tab w:val="left" w:pos="3240"/>
                <w:tab w:val="center" w:pos="5367"/>
                <w:tab w:val="left" w:pos="7560"/>
              </w:tabs>
              <w:spacing w:after="0"/>
              <w:ind w:left="0"/>
              <w:rPr>
                <w:rFonts w:ascii="Arial" w:hAnsi="Arial" w:cs="Arial"/>
                <w:i/>
                <w:sz w:val="22"/>
                <w:szCs w:val="22"/>
              </w:rPr>
            </w:pPr>
            <w:r w:rsidRPr="002333E9">
              <w:rPr>
                <w:rFonts w:ascii="Arial" w:hAnsi="Arial" w:cs="Arial"/>
                <w:i/>
                <w:iCs/>
                <w:sz w:val="22"/>
                <w:szCs w:val="22"/>
                <w:lang w:val="es-US"/>
              </w:rPr>
              <w:t>más o menos el importe en la línea 31d. +/- $</w:t>
            </w:r>
          </w:p>
        </w:tc>
      </w:tr>
      <w:tr w:rsidR="007D7AD4" w:rsidRPr="00DE71E0" w14:paraId="2D774AFC" w14:textId="77777777">
        <w:tc>
          <w:tcPr>
            <w:tcW w:w="7313" w:type="dxa"/>
          </w:tcPr>
          <w:p w14:paraId="380BF53A" w14:textId="77777777" w:rsidR="00A87C20" w:rsidRPr="002333E9" w:rsidRDefault="001F23CC" w:rsidP="00581877">
            <w:pPr>
              <w:pStyle w:val="BodyTextIndent3"/>
              <w:tabs>
                <w:tab w:val="left" w:pos="3420"/>
                <w:tab w:val="center" w:pos="6192"/>
                <w:tab w:val="left" w:pos="7560"/>
              </w:tabs>
              <w:spacing w:before="120" w:after="0"/>
              <w:ind w:left="2610"/>
              <w:rPr>
                <w:rFonts w:ascii="Arial" w:hAnsi="Arial" w:cs="Arial"/>
                <w:sz w:val="22"/>
                <w:szCs w:val="22"/>
              </w:rPr>
            </w:pPr>
            <w:r w:rsidRPr="002333E9">
              <w:rPr>
                <w:rFonts w:ascii="Arial" w:hAnsi="Arial" w:cs="Arial"/>
                <w:sz w:val="22"/>
                <w:szCs w:val="22"/>
              </w:rPr>
              <w:t>Equals</w:t>
            </w:r>
            <w:r w:rsidRPr="002333E9">
              <w:rPr>
                <w:rFonts w:ascii="Arial" w:hAnsi="Arial" w:cs="Arial"/>
                <w:sz w:val="22"/>
                <w:szCs w:val="22"/>
              </w:rPr>
              <w:tab/>
            </w:r>
            <w:r w:rsidRPr="002333E9">
              <w:rPr>
                <w:rFonts w:ascii="Arial" w:hAnsi="Arial" w:cs="Arial"/>
                <w:b/>
                <w:bCs/>
                <w:sz w:val="22"/>
                <w:szCs w:val="22"/>
              </w:rPr>
              <w:t>=</w:t>
            </w:r>
            <w:r w:rsidRPr="002333E9">
              <w:rPr>
                <w:rFonts w:ascii="Arial" w:hAnsi="Arial" w:cs="Arial"/>
                <w:sz w:val="22"/>
                <w:szCs w:val="22"/>
              </w:rPr>
              <w:t xml:space="preserve"> $</w:t>
            </w:r>
            <w:r w:rsidRPr="002333E9">
              <w:rPr>
                <w:rFonts w:ascii="Arial" w:hAnsi="Arial" w:cs="Arial"/>
                <w:sz w:val="22"/>
                <w:szCs w:val="22"/>
                <w:u w:val="single"/>
              </w:rPr>
              <w:tab/>
            </w:r>
            <w:r w:rsidRPr="002333E9">
              <w:rPr>
                <w:rFonts w:ascii="Arial" w:hAnsi="Arial" w:cs="Arial"/>
                <w:sz w:val="22"/>
                <w:szCs w:val="22"/>
              </w:rPr>
              <w:t xml:space="preserve"> Should equal 31e.</w:t>
            </w:r>
          </w:p>
          <w:p w14:paraId="1A1EDFAA" w14:textId="737E4B5D" w:rsidR="007D7AD4" w:rsidRPr="00DE71E0" w:rsidRDefault="00A87C20" w:rsidP="00DD23EE">
            <w:pPr>
              <w:pStyle w:val="BodyTextIndent3"/>
              <w:tabs>
                <w:tab w:val="left" w:pos="3420"/>
                <w:tab w:val="center" w:pos="6192"/>
                <w:tab w:val="left" w:pos="7560"/>
              </w:tabs>
              <w:spacing w:after="0"/>
              <w:ind w:left="2610"/>
              <w:rPr>
                <w:rFonts w:ascii="Arial" w:hAnsi="Arial" w:cs="Arial"/>
                <w:i/>
                <w:sz w:val="22"/>
                <w:szCs w:val="22"/>
                <w:lang w:val="es-US"/>
              </w:rPr>
            </w:pPr>
            <w:r w:rsidRPr="00DE71E0">
              <w:rPr>
                <w:rFonts w:ascii="Arial" w:hAnsi="Arial" w:cs="Arial"/>
                <w:i/>
                <w:iCs/>
                <w:sz w:val="22"/>
                <w:szCs w:val="22"/>
                <w:lang w:val="es-US"/>
              </w:rPr>
              <w:t>Equivale a</w:t>
            </w:r>
            <w:r w:rsidR="00DE71E0" w:rsidRPr="00DE71E0">
              <w:rPr>
                <w:rFonts w:ascii="Arial" w:hAnsi="Arial" w:cs="Arial"/>
                <w:i/>
                <w:iCs/>
                <w:sz w:val="22"/>
                <w:szCs w:val="22"/>
                <w:lang w:val="es-US"/>
              </w:rPr>
              <w:t xml:space="preserve"> </w:t>
            </w:r>
            <w:r w:rsidRPr="00DE71E0">
              <w:rPr>
                <w:rFonts w:ascii="Arial" w:hAnsi="Arial" w:cs="Arial"/>
                <w:b/>
                <w:bCs/>
                <w:i/>
                <w:iCs/>
                <w:sz w:val="22"/>
                <w:szCs w:val="22"/>
                <w:lang w:val="es-US"/>
              </w:rPr>
              <w:t>=</w:t>
            </w:r>
            <w:r w:rsidRPr="00DE71E0">
              <w:rPr>
                <w:rFonts w:ascii="Arial" w:hAnsi="Arial" w:cs="Arial"/>
                <w:i/>
                <w:iCs/>
                <w:sz w:val="22"/>
                <w:szCs w:val="22"/>
                <w:lang w:val="es-US"/>
              </w:rPr>
              <w:t xml:space="preserve"> $</w:t>
            </w:r>
            <w:r w:rsidRPr="00DE71E0">
              <w:rPr>
                <w:rFonts w:ascii="Arial" w:hAnsi="Arial" w:cs="Arial"/>
                <w:sz w:val="22"/>
                <w:szCs w:val="22"/>
                <w:lang w:val="es-US"/>
              </w:rPr>
              <w:tab/>
            </w:r>
            <w:r w:rsidRPr="00DE71E0">
              <w:rPr>
                <w:rFonts w:ascii="Arial" w:hAnsi="Arial" w:cs="Arial"/>
                <w:i/>
                <w:iCs/>
                <w:sz w:val="22"/>
                <w:szCs w:val="22"/>
                <w:lang w:val="es-US"/>
              </w:rPr>
              <w:t xml:space="preserve"> Debe ser igual a 31e. </w:t>
            </w:r>
          </w:p>
        </w:tc>
      </w:tr>
    </w:tbl>
    <w:p w14:paraId="0A0325C7" w14:textId="77777777" w:rsidR="00A87C20" w:rsidRPr="002333E9" w:rsidRDefault="00A9438B" w:rsidP="00581877">
      <w:pPr>
        <w:pStyle w:val="BodyTextIndent3"/>
        <w:tabs>
          <w:tab w:val="left" w:pos="3060"/>
          <w:tab w:val="left" w:pos="7560"/>
        </w:tabs>
        <w:spacing w:before="120" w:after="0"/>
        <w:ind w:left="720"/>
        <w:rPr>
          <w:rFonts w:ascii="Arial" w:hAnsi="Arial" w:cs="Arial"/>
          <w:sz w:val="22"/>
          <w:szCs w:val="22"/>
        </w:rPr>
      </w:pPr>
      <w:r w:rsidRPr="002333E9">
        <w:rPr>
          <w:rFonts w:ascii="Arial" w:hAnsi="Arial" w:cs="Arial"/>
          <w:sz w:val="22"/>
          <w:szCs w:val="22"/>
        </w:rPr>
        <w:t>(If the last line does not equal line 31e., your account does not balance. The account must balance to be approved by the court.)</w:t>
      </w:r>
    </w:p>
    <w:p w14:paraId="77FB62F2" w14:textId="1437A8D3" w:rsidR="007D7AD4" w:rsidRPr="002333E9" w:rsidRDefault="00A87C20" w:rsidP="00DD23EE">
      <w:pPr>
        <w:pStyle w:val="BodyTextIndent3"/>
        <w:tabs>
          <w:tab w:val="left" w:pos="3060"/>
          <w:tab w:val="left" w:pos="7560"/>
        </w:tabs>
        <w:spacing w:after="0"/>
        <w:ind w:left="720"/>
        <w:rPr>
          <w:rFonts w:ascii="Arial" w:hAnsi="Arial" w:cs="Arial"/>
          <w:i/>
          <w:sz w:val="22"/>
          <w:szCs w:val="22"/>
          <w:lang w:val="es-US"/>
        </w:rPr>
      </w:pPr>
      <w:r w:rsidRPr="002333E9">
        <w:rPr>
          <w:rFonts w:ascii="Arial" w:hAnsi="Arial" w:cs="Arial"/>
          <w:i/>
          <w:iCs/>
          <w:sz w:val="22"/>
          <w:szCs w:val="22"/>
          <w:lang w:val="es-US"/>
        </w:rPr>
        <w:t>(Si la última línea no es igual a la línea 31e., su cuenta no cuadra. La cuenta debe cuadrar para ser aprobada por el tribunal).</w:t>
      </w:r>
    </w:p>
    <w:p w14:paraId="36D72A7D" w14:textId="16942C68" w:rsidR="007D7AD4" w:rsidRPr="002333E9" w:rsidRDefault="001F23CC" w:rsidP="000A149B">
      <w:pPr>
        <w:pStyle w:val="WA"/>
        <w:tabs>
          <w:tab w:val="clear" w:pos="360"/>
        </w:tabs>
        <w:spacing w:after="0"/>
      </w:pPr>
      <w:r w:rsidRPr="002333E9">
        <w:rPr>
          <w:bCs/>
        </w:rPr>
        <w:t>Explanations</w:t>
      </w:r>
      <w:r w:rsidRPr="002333E9">
        <w:rPr>
          <w:bCs/>
        </w:rPr>
        <w:br/>
      </w:r>
      <w:r w:rsidRPr="002333E9">
        <w:rPr>
          <w:bCs/>
          <w:i/>
          <w:iCs/>
          <w:lang w:val="es-US"/>
        </w:rPr>
        <w:t>Explicaciones</w:t>
      </w:r>
    </w:p>
    <w:p w14:paraId="7C7B5AE8" w14:textId="77777777" w:rsidR="00A87C20" w:rsidRPr="002333E9" w:rsidRDefault="001F23CC" w:rsidP="00581877">
      <w:pPr>
        <w:pStyle w:val="BodyTextIndent3"/>
        <w:spacing w:before="120" w:after="0"/>
        <w:ind w:left="720"/>
        <w:rPr>
          <w:rFonts w:ascii="Arial" w:hAnsi="Arial" w:cs="Arial"/>
          <w:sz w:val="22"/>
          <w:szCs w:val="22"/>
        </w:rPr>
      </w:pPr>
      <w:r w:rsidRPr="002333E9">
        <w:rPr>
          <w:rFonts w:ascii="Arial" w:hAnsi="Arial" w:cs="Arial"/>
          <w:sz w:val="22"/>
          <w:szCs w:val="22"/>
        </w:rPr>
        <w:t>Explain any large or unusual expenditures, adjustments, or purchases:</w:t>
      </w:r>
    </w:p>
    <w:p w14:paraId="6509F623" w14:textId="072AE161" w:rsidR="007D7AD4" w:rsidRPr="002333E9" w:rsidRDefault="00A87C20" w:rsidP="00DD23EE">
      <w:pPr>
        <w:pStyle w:val="BodyTextIndent3"/>
        <w:spacing w:after="0"/>
        <w:ind w:left="720"/>
        <w:rPr>
          <w:rFonts w:ascii="Arial" w:hAnsi="Arial" w:cs="Arial"/>
          <w:i/>
          <w:sz w:val="22"/>
          <w:szCs w:val="22"/>
          <w:lang w:val="es-US"/>
        </w:rPr>
      </w:pPr>
      <w:r w:rsidRPr="002333E9">
        <w:rPr>
          <w:rFonts w:ascii="Arial" w:hAnsi="Arial" w:cs="Arial"/>
          <w:i/>
          <w:iCs/>
          <w:sz w:val="22"/>
          <w:szCs w:val="22"/>
          <w:lang w:val="es-US"/>
        </w:rPr>
        <w:t>Explique todos los gastos, ajustes o compras que sean grandes o inusuales:</w:t>
      </w:r>
    </w:p>
    <w:p w14:paraId="4A349486" w14:textId="0A380D1C" w:rsidR="007D7AD4" w:rsidRPr="002333E9" w:rsidRDefault="001F23CC" w:rsidP="003C18AE">
      <w:pPr>
        <w:pStyle w:val="BodyTextIndent3"/>
        <w:tabs>
          <w:tab w:val="left" w:pos="9000"/>
        </w:tabs>
        <w:spacing w:before="120" w:after="0"/>
        <w:ind w:left="720"/>
        <w:rPr>
          <w:rFonts w:ascii="Arial" w:hAnsi="Arial" w:cs="Arial"/>
          <w:sz w:val="22"/>
          <w:szCs w:val="22"/>
          <w:u w:val="single"/>
          <w:lang w:val="es-US"/>
        </w:rPr>
      </w:pPr>
      <w:r w:rsidRPr="002333E9">
        <w:rPr>
          <w:rFonts w:ascii="Arial" w:hAnsi="Arial" w:cs="Arial"/>
          <w:sz w:val="22"/>
          <w:szCs w:val="22"/>
          <w:u w:val="single"/>
          <w:lang w:val="es-US"/>
        </w:rPr>
        <w:tab/>
      </w:r>
    </w:p>
    <w:p w14:paraId="5E32C387" w14:textId="0F323D57" w:rsidR="007D7AD4" w:rsidRPr="002333E9" w:rsidRDefault="001F23CC" w:rsidP="003C18AE">
      <w:pPr>
        <w:pStyle w:val="BodyTextIndent3"/>
        <w:tabs>
          <w:tab w:val="left" w:pos="9000"/>
        </w:tabs>
        <w:spacing w:before="120" w:after="0"/>
        <w:ind w:left="720"/>
        <w:rPr>
          <w:rFonts w:ascii="Arial" w:hAnsi="Arial" w:cs="Arial"/>
          <w:sz w:val="22"/>
          <w:szCs w:val="22"/>
          <w:u w:val="single"/>
          <w:lang w:val="es-US"/>
        </w:rPr>
      </w:pPr>
      <w:r w:rsidRPr="002333E9">
        <w:rPr>
          <w:rFonts w:ascii="Arial" w:hAnsi="Arial" w:cs="Arial"/>
          <w:sz w:val="22"/>
          <w:szCs w:val="22"/>
          <w:u w:val="single"/>
          <w:lang w:val="es-US"/>
        </w:rPr>
        <w:tab/>
      </w:r>
    </w:p>
    <w:p w14:paraId="5C83ECA1" w14:textId="4D238E9D" w:rsidR="007D7AD4" w:rsidRPr="002333E9" w:rsidRDefault="001F23CC" w:rsidP="003C18AE">
      <w:pPr>
        <w:pStyle w:val="BodyTextIndent3"/>
        <w:tabs>
          <w:tab w:val="left" w:pos="9000"/>
        </w:tabs>
        <w:spacing w:before="120" w:after="0"/>
        <w:ind w:left="720"/>
        <w:rPr>
          <w:rFonts w:ascii="Arial" w:hAnsi="Arial" w:cs="Arial"/>
          <w:sz w:val="22"/>
          <w:szCs w:val="22"/>
          <w:u w:val="single"/>
          <w:lang w:val="es-US"/>
        </w:rPr>
      </w:pPr>
      <w:r w:rsidRPr="002333E9">
        <w:rPr>
          <w:rFonts w:ascii="Arial" w:hAnsi="Arial" w:cs="Arial"/>
          <w:sz w:val="22"/>
          <w:szCs w:val="22"/>
          <w:u w:val="single"/>
          <w:lang w:val="es-US"/>
        </w:rPr>
        <w:tab/>
      </w:r>
    </w:p>
    <w:p w14:paraId="4C19CD7B" w14:textId="1ECD936A" w:rsidR="007D7AD4" w:rsidRPr="002333E9" w:rsidRDefault="001F23CC" w:rsidP="003C18AE">
      <w:pPr>
        <w:pStyle w:val="BodyTextIndent3"/>
        <w:tabs>
          <w:tab w:val="left" w:pos="9000"/>
        </w:tabs>
        <w:spacing w:before="120" w:after="0"/>
        <w:ind w:left="720"/>
        <w:rPr>
          <w:rFonts w:ascii="Arial" w:hAnsi="Arial" w:cs="Arial"/>
          <w:sz w:val="22"/>
          <w:szCs w:val="22"/>
          <w:u w:val="single"/>
          <w:lang w:val="es-US"/>
        </w:rPr>
      </w:pPr>
      <w:r w:rsidRPr="002333E9">
        <w:rPr>
          <w:rFonts w:ascii="Arial" w:hAnsi="Arial" w:cs="Arial"/>
          <w:sz w:val="22"/>
          <w:szCs w:val="22"/>
          <w:u w:val="single"/>
          <w:lang w:val="es-US"/>
        </w:rPr>
        <w:tab/>
      </w:r>
    </w:p>
    <w:p w14:paraId="14ECBE3B" w14:textId="5606912E" w:rsidR="007D7AD4" w:rsidRPr="002333E9" w:rsidRDefault="001F23CC" w:rsidP="003C18AE">
      <w:pPr>
        <w:pStyle w:val="BodyTextIndent3"/>
        <w:tabs>
          <w:tab w:val="left" w:pos="9000"/>
        </w:tabs>
        <w:spacing w:before="120" w:after="0"/>
        <w:ind w:left="720"/>
        <w:rPr>
          <w:rFonts w:ascii="Arial" w:hAnsi="Arial" w:cs="Arial"/>
          <w:sz w:val="22"/>
          <w:szCs w:val="22"/>
          <w:u w:val="single"/>
          <w:lang w:val="es-US"/>
        </w:rPr>
      </w:pPr>
      <w:r w:rsidRPr="002333E9">
        <w:rPr>
          <w:rFonts w:ascii="Arial" w:hAnsi="Arial" w:cs="Arial"/>
          <w:sz w:val="22"/>
          <w:szCs w:val="22"/>
          <w:u w:val="single"/>
          <w:lang w:val="es-US"/>
        </w:rPr>
        <w:tab/>
      </w:r>
    </w:p>
    <w:p w14:paraId="594A890A" w14:textId="768DE5A9" w:rsidR="007D7AD4" w:rsidRPr="002333E9" w:rsidRDefault="001F23CC" w:rsidP="003C18AE">
      <w:pPr>
        <w:pStyle w:val="BodyTextIndent3"/>
        <w:tabs>
          <w:tab w:val="left" w:pos="9000"/>
        </w:tabs>
        <w:spacing w:before="120" w:after="0"/>
        <w:ind w:left="720"/>
        <w:rPr>
          <w:rFonts w:ascii="Arial" w:hAnsi="Arial" w:cs="Arial"/>
          <w:sz w:val="22"/>
          <w:szCs w:val="22"/>
          <w:u w:val="single"/>
          <w:lang w:val="es-US"/>
        </w:rPr>
      </w:pPr>
      <w:r w:rsidRPr="002333E9">
        <w:rPr>
          <w:rFonts w:ascii="Arial" w:hAnsi="Arial" w:cs="Arial"/>
          <w:sz w:val="22"/>
          <w:szCs w:val="22"/>
          <w:u w:val="single"/>
          <w:lang w:val="es-US"/>
        </w:rPr>
        <w:tab/>
      </w:r>
    </w:p>
    <w:p w14:paraId="1B7839E6" w14:textId="5C4BA2C6" w:rsidR="007D7AD4" w:rsidRPr="002333E9" w:rsidRDefault="001F23CC" w:rsidP="003C18AE">
      <w:pPr>
        <w:pStyle w:val="BodyTextIndent3"/>
        <w:tabs>
          <w:tab w:val="left" w:pos="9000"/>
        </w:tabs>
        <w:spacing w:before="120" w:after="0"/>
        <w:ind w:left="720"/>
        <w:rPr>
          <w:rFonts w:ascii="Arial" w:hAnsi="Arial" w:cs="Arial"/>
          <w:sz w:val="22"/>
          <w:szCs w:val="22"/>
          <w:u w:val="single"/>
          <w:lang w:val="es-US"/>
        </w:rPr>
      </w:pPr>
      <w:r w:rsidRPr="002333E9">
        <w:rPr>
          <w:rFonts w:ascii="Arial" w:hAnsi="Arial" w:cs="Arial"/>
          <w:sz w:val="22"/>
          <w:szCs w:val="22"/>
          <w:u w:val="single"/>
          <w:lang w:val="es-US"/>
        </w:rPr>
        <w:tab/>
      </w:r>
    </w:p>
    <w:p w14:paraId="6E51EA4B" w14:textId="77C0DE6E" w:rsidR="007D7AD4" w:rsidRPr="002333E9" w:rsidRDefault="001F23CC" w:rsidP="003C18AE">
      <w:pPr>
        <w:pStyle w:val="BodyTextIndent3"/>
        <w:tabs>
          <w:tab w:val="left" w:pos="9000"/>
        </w:tabs>
        <w:spacing w:before="120" w:after="0"/>
        <w:ind w:left="720"/>
        <w:rPr>
          <w:rFonts w:ascii="Arial" w:hAnsi="Arial" w:cs="Arial"/>
          <w:sz w:val="22"/>
          <w:szCs w:val="22"/>
          <w:u w:val="single"/>
          <w:lang w:val="es-US"/>
        </w:rPr>
      </w:pPr>
      <w:r w:rsidRPr="002333E9">
        <w:rPr>
          <w:rFonts w:ascii="Arial" w:hAnsi="Arial" w:cs="Arial"/>
          <w:sz w:val="22"/>
          <w:szCs w:val="22"/>
          <w:u w:val="single"/>
          <w:lang w:val="es-US"/>
        </w:rPr>
        <w:tab/>
      </w:r>
    </w:p>
    <w:p w14:paraId="382A0640" w14:textId="60E75E0A" w:rsidR="00E63A85" w:rsidRPr="002333E9" w:rsidRDefault="001F23CC" w:rsidP="003C18AE">
      <w:pPr>
        <w:pStyle w:val="BodyTextIndent3"/>
        <w:tabs>
          <w:tab w:val="left" w:pos="9000"/>
        </w:tabs>
        <w:spacing w:before="120" w:after="0"/>
        <w:ind w:left="720"/>
        <w:rPr>
          <w:rFonts w:ascii="Arial" w:hAnsi="Arial" w:cs="Arial"/>
          <w:sz w:val="22"/>
          <w:szCs w:val="22"/>
          <w:u w:val="single"/>
          <w:lang w:val="es-US"/>
        </w:rPr>
      </w:pPr>
      <w:r w:rsidRPr="002333E9">
        <w:rPr>
          <w:rFonts w:ascii="Arial" w:hAnsi="Arial" w:cs="Arial"/>
          <w:sz w:val="22"/>
          <w:szCs w:val="22"/>
          <w:u w:val="single"/>
          <w:lang w:val="es-US"/>
        </w:rPr>
        <w:tab/>
      </w:r>
    </w:p>
    <w:p w14:paraId="3F3EA768" w14:textId="44B349D2" w:rsidR="00E63A85" w:rsidRPr="002333E9" w:rsidRDefault="00E63A85" w:rsidP="003C18AE">
      <w:pPr>
        <w:pStyle w:val="WA"/>
        <w:tabs>
          <w:tab w:val="clear" w:pos="360"/>
        </w:tabs>
        <w:spacing w:after="0"/>
      </w:pPr>
      <w:r w:rsidRPr="002333E9">
        <w:rPr>
          <w:bCs/>
        </w:rPr>
        <w:t>Services</w:t>
      </w:r>
      <w:r w:rsidRPr="002333E9">
        <w:rPr>
          <w:bCs/>
        </w:rPr>
        <w:br/>
      </w:r>
      <w:r w:rsidRPr="002333E9">
        <w:rPr>
          <w:bCs/>
          <w:i/>
          <w:iCs/>
          <w:lang w:val="es-US"/>
        </w:rPr>
        <w:t>Servicios</w:t>
      </w:r>
    </w:p>
    <w:p w14:paraId="1EC8B5BC" w14:textId="77777777" w:rsidR="00A87C20" w:rsidRPr="002333E9" w:rsidRDefault="00E63A85" w:rsidP="00581877">
      <w:pPr>
        <w:pStyle w:val="BodyTextIndent"/>
        <w:spacing w:before="120" w:after="0" w:line="240" w:lineRule="auto"/>
        <w:ind w:left="720"/>
        <w:rPr>
          <w:rFonts w:ascii="Arial" w:hAnsi="Arial" w:cs="Arial"/>
          <w:spacing w:val="-3"/>
          <w:sz w:val="22"/>
          <w:szCs w:val="22"/>
        </w:rPr>
      </w:pPr>
      <w:r w:rsidRPr="002333E9">
        <w:rPr>
          <w:rFonts w:ascii="Arial" w:hAnsi="Arial" w:cs="Arial"/>
          <w:sz w:val="22"/>
          <w:szCs w:val="22"/>
        </w:rPr>
        <w:t>The Individual receives the following services:</w:t>
      </w:r>
    </w:p>
    <w:p w14:paraId="2F245ACC" w14:textId="6F62D171" w:rsidR="00E63A85" w:rsidRPr="002333E9" w:rsidRDefault="00A87C20" w:rsidP="00DD23EE">
      <w:pPr>
        <w:pStyle w:val="BodyTextIndent"/>
        <w:spacing w:after="0" w:line="240" w:lineRule="auto"/>
        <w:ind w:left="720"/>
        <w:rPr>
          <w:rFonts w:ascii="Arial" w:hAnsi="Arial" w:cs="Arial"/>
          <w:i/>
          <w:spacing w:val="-3"/>
          <w:sz w:val="22"/>
          <w:szCs w:val="22"/>
          <w:lang w:val="es-US"/>
        </w:rPr>
      </w:pPr>
      <w:r w:rsidRPr="002333E9">
        <w:rPr>
          <w:rFonts w:ascii="Arial" w:hAnsi="Arial" w:cs="Arial"/>
          <w:i/>
          <w:iCs/>
          <w:sz w:val="22"/>
          <w:szCs w:val="22"/>
          <w:lang w:val="es-US"/>
        </w:rPr>
        <w:t>La persona recibe los siguientes servicios:</w:t>
      </w:r>
    </w:p>
    <w:p w14:paraId="20BC158F" w14:textId="5E905F54" w:rsidR="00E63A85" w:rsidRPr="002333E9"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6A93D36E" w14:textId="0DCA66A9" w:rsidR="00E63A85" w:rsidRPr="002333E9"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42323EA" w14:textId="78AFF9F5" w:rsidR="00E63A85" w:rsidRPr="002333E9"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32592A4" w14:textId="5E7AB0D0" w:rsidR="00E63A85" w:rsidRPr="002333E9" w:rsidRDefault="00E63A85" w:rsidP="003C18AE">
      <w:pPr>
        <w:tabs>
          <w:tab w:val="left" w:pos="9180"/>
        </w:tabs>
        <w:suppressAutoHyphen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u w:val="single"/>
          <w:lang w:val="es-US"/>
        </w:rPr>
        <w:tab/>
      </w:r>
      <w:r w:rsidRPr="002333E9">
        <w:rPr>
          <w:rFonts w:ascii="Arial" w:hAnsi="Arial" w:cs="Arial"/>
          <w:sz w:val="22"/>
          <w:szCs w:val="22"/>
        </w:rPr>
        <w:t>.</w:t>
      </w:r>
    </w:p>
    <w:p w14:paraId="32EEDD73" w14:textId="74B82F69" w:rsidR="007B5E64" w:rsidRPr="002333E9" w:rsidRDefault="007B5E64" w:rsidP="003C18AE">
      <w:pPr>
        <w:pStyle w:val="WA"/>
        <w:tabs>
          <w:tab w:val="clear" w:pos="360"/>
        </w:tabs>
        <w:spacing w:after="0"/>
        <w:rPr>
          <w:spacing w:val="-3"/>
          <w:lang w:val="es-US"/>
        </w:rPr>
      </w:pPr>
      <w:proofErr w:type="spellStart"/>
      <w:r w:rsidRPr="002333E9">
        <w:rPr>
          <w:bCs/>
          <w:lang w:val="es-US"/>
        </w:rPr>
        <w:t>Recommended</w:t>
      </w:r>
      <w:proofErr w:type="spellEnd"/>
      <w:r w:rsidRPr="002333E9">
        <w:rPr>
          <w:bCs/>
          <w:lang w:val="es-US"/>
        </w:rPr>
        <w:t xml:space="preserve"> </w:t>
      </w:r>
      <w:proofErr w:type="spellStart"/>
      <w:r w:rsidRPr="002333E9">
        <w:rPr>
          <w:bCs/>
          <w:lang w:val="es-US"/>
        </w:rPr>
        <w:t>changes</w:t>
      </w:r>
      <w:proofErr w:type="spellEnd"/>
      <w:r w:rsidRPr="002333E9">
        <w:rPr>
          <w:bCs/>
          <w:lang w:val="es-US"/>
        </w:rPr>
        <w:t xml:space="preserve"> in </w:t>
      </w:r>
      <w:proofErr w:type="spellStart"/>
      <w:r w:rsidRPr="002333E9">
        <w:rPr>
          <w:bCs/>
          <w:lang w:val="es-US"/>
        </w:rPr>
        <w:t>scope</w:t>
      </w:r>
      <w:proofErr w:type="spellEnd"/>
      <w:r w:rsidRPr="002333E9">
        <w:rPr>
          <w:bCs/>
          <w:lang w:val="es-US"/>
        </w:rPr>
        <w:t xml:space="preserve"> </w:t>
      </w:r>
      <w:proofErr w:type="spellStart"/>
      <w:r w:rsidRPr="002333E9">
        <w:rPr>
          <w:bCs/>
          <w:lang w:val="es-US"/>
        </w:rPr>
        <w:t>of</w:t>
      </w:r>
      <w:proofErr w:type="spellEnd"/>
      <w:r w:rsidRPr="002333E9">
        <w:rPr>
          <w:bCs/>
          <w:lang w:val="es-US"/>
        </w:rPr>
        <w:t xml:space="preserve"> </w:t>
      </w:r>
      <w:proofErr w:type="spellStart"/>
      <w:r w:rsidRPr="002333E9">
        <w:rPr>
          <w:bCs/>
          <w:lang w:val="es-US"/>
        </w:rPr>
        <w:t>the</w:t>
      </w:r>
      <w:proofErr w:type="spellEnd"/>
      <w:r w:rsidRPr="002333E9">
        <w:rPr>
          <w:bCs/>
          <w:lang w:val="es-US"/>
        </w:rPr>
        <w:t xml:space="preserve"> </w:t>
      </w:r>
      <w:proofErr w:type="spellStart"/>
      <w:r w:rsidRPr="002333E9">
        <w:rPr>
          <w:bCs/>
          <w:lang w:val="es-US"/>
        </w:rPr>
        <w:t>conservator’s</w:t>
      </w:r>
      <w:proofErr w:type="spellEnd"/>
      <w:r w:rsidRPr="002333E9">
        <w:rPr>
          <w:bCs/>
          <w:lang w:val="es-US"/>
        </w:rPr>
        <w:t xml:space="preserve"> </w:t>
      </w:r>
      <w:proofErr w:type="spellStart"/>
      <w:r w:rsidRPr="002333E9">
        <w:rPr>
          <w:bCs/>
          <w:lang w:val="es-US"/>
        </w:rPr>
        <w:t>authority</w:t>
      </w:r>
      <w:proofErr w:type="spellEnd"/>
      <w:r w:rsidRPr="002333E9">
        <w:rPr>
          <w:bCs/>
          <w:lang w:val="es-US"/>
        </w:rPr>
        <w:br/>
      </w:r>
      <w:r w:rsidRPr="002333E9">
        <w:rPr>
          <w:bCs/>
          <w:i/>
          <w:iCs/>
          <w:lang w:val="es-US"/>
        </w:rPr>
        <w:t>Cambios recomendados en el alcance de las facultades del curador</w:t>
      </w:r>
      <w:r w:rsidRPr="002333E9">
        <w:rPr>
          <w:bCs/>
          <w:lang w:val="es-US"/>
        </w:rPr>
        <w:t xml:space="preserve"> </w:t>
      </w:r>
    </w:p>
    <w:p w14:paraId="3EA9EEAE" w14:textId="77777777" w:rsidR="00A87C20" w:rsidRPr="002333E9" w:rsidRDefault="001C3566" w:rsidP="00581877">
      <w:pPr>
        <w:pStyle w:val="BodyTextIndent"/>
        <w:spacing w:before="120" w:after="0" w:line="240" w:lineRule="auto"/>
        <w:ind w:left="720"/>
        <w:rPr>
          <w:rFonts w:ascii="Arial" w:hAnsi="Arial" w:cs="Arial"/>
          <w:sz w:val="22"/>
          <w:szCs w:val="22"/>
        </w:rPr>
      </w:pPr>
      <w:r w:rsidRPr="002333E9">
        <w:rPr>
          <w:rFonts w:ascii="Arial" w:hAnsi="Arial" w:cs="Arial"/>
          <w:sz w:val="22"/>
          <w:szCs w:val="22"/>
        </w:rPr>
        <w:t xml:space="preserve">The scope of the conservator’s authority </w:t>
      </w:r>
      <w:proofErr w:type="gramStart"/>
      <w:r w:rsidRPr="002333E9">
        <w:rPr>
          <w:rFonts w:ascii="Arial" w:hAnsi="Arial" w:cs="Arial"/>
          <w:sz w:val="22"/>
          <w:szCs w:val="22"/>
        </w:rPr>
        <w:t>[  ]</w:t>
      </w:r>
      <w:proofErr w:type="gramEnd"/>
      <w:r w:rsidRPr="002333E9">
        <w:rPr>
          <w:rFonts w:ascii="Arial" w:hAnsi="Arial" w:cs="Arial"/>
          <w:sz w:val="22"/>
          <w:szCs w:val="22"/>
        </w:rPr>
        <w:t xml:space="preserve"> should remain the </w:t>
      </w:r>
      <w:proofErr w:type="gramStart"/>
      <w:r w:rsidRPr="002333E9">
        <w:rPr>
          <w:rFonts w:ascii="Arial" w:hAnsi="Arial" w:cs="Arial"/>
          <w:sz w:val="22"/>
          <w:szCs w:val="22"/>
        </w:rPr>
        <w:t>same,  [  ]</w:t>
      </w:r>
      <w:proofErr w:type="gramEnd"/>
      <w:r w:rsidRPr="002333E9">
        <w:rPr>
          <w:rFonts w:ascii="Arial" w:hAnsi="Arial" w:cs="Arial"/>
          <w:sz w:val="22"/>
          <w:szCs w:val="22"/>
        </w:rPr>
        <w:t xml:space="preserve"> should be changed as follows:</w:t>
      </w:r>
    </w:p>
    <w:p w14:paraId="10B253AE" w14:textId="45B578D4" w:rsidR="007B5E64" w:rsidRPr="002333E9" w:rsidRDefault="00A87C20" w:rsidP="00DD23EE">
      <w:pPr>
        <w:pStyle w:val="BodyTextIndent"/>
        <w:spacing w:after="0" w:line="240" w:lineRule="auto"/>
        <w:ind w:left="720"/>
        <w:rPr>
          <w:rFonts w:ascii="Arial" w:hAnsi="Arial" w:cs="Arial"/>
          <w:i/>
          <w:spacing w:val="-3"/>
          <w:sz w:val="22"/>
          <w:szCs w:val="22"/>
          <w:lang w:val="es-US"/>
        </w:rPr>
      </w:pPr>
      <w:r w:rsidRPr="002333E9">
        <w:rPr>
          <w:rFonts w:ascii="Arial" w:hAnsi="Arial" w:cs="Arial"/>
          <w:i/>
          <w:iCs/>
          <w:sz w:val="22"/>
          <w:szCs w:val="22"/>
          <w:lang w:val="es-US"/>
        </w:rPr>
        <w:t xml:space="preserve">El alcance de las facultades del curador [-] debe permanecer </w:t>
      </w:r>
      <w:proofErr w:type="gramStart"/>
      <w:r w:rsidRPr="002333E9">
        <w:rPr>
          <w:rFonts w:ascii="Arial" w:hAnsi="Arial" w:cs="Arial"/>
          <w:i/>
          <w:iCs/>
          <w:sz w:val="22"/>
          <w:szCs w:val="22"/>
          <w:lang w:val="es-US"/>
        </w:rPr>
        <w:t>igual,  [</w:t>
      </w:r>
      <w:proofErr w:type="gramEnd"/>
      <w:r w:rsidRPr="002333E9">
        <w:rPr>
          <w:rFonts w:ascii="Arial" w:hAnsi="Arial" w:cs="Arial"/>
          <w:i/>
          <w:iCs/>
          <w:sz w:val="22"/>
          <w:szCs w:val="22"/>
          <w:lang w:val="es-US"/>
        </w:rPr>
        <w:t>-] debe cambiarse de la siguiente manera:</w:t>
      </w:r>
    </w:p>
    <w:p w14:paraId="2440F7F4" w14:textId="5890CE38" w:rsidR="007B5E64" w:rsidRPr="002333E9" w:rsidRDefault="007B5E64" w:rsidP="000A149B">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6B7518E4" w14:textId="3DE973AF" w:rsidR="007B5E64" w:rsidRPr="002333E9" w:rsidRDefault="007B5E64" w:rsidP="000A149B">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tab/>
      </w:r>
    </w:p>
    <w:p w14:paraId="0648C716" w14:textId="091EFD00" w:rsidR="007B5E64" w:rsidRPr="002333E9" w:rsidRDefault="007B5E64" w:rsidP="000A149B">
      <w:pPr>
        <w:pStyle w:val="BodyTextIndent"/>
        <w:tabs>
          <w:tab w:val="left" w:pos="9180"/>
        </w:tabs>
        <w:spacing w:before="120" w:after="0" w:line="240" w:lineRule="auto"/>
        <w:ind w:left="720"/>
        <w:rPr>
          <w:rFonts w:ascii="Arial" w:hAnsi="Arial" w:cs="Arial"/>
          <w:spacing w:val="-3"/>
          <w:sz w:val="22"/>
          <w:szCs w:val="22"/>
          <w:u w:val="single"/>
          <w:lang w:val="es-US"/>
        </w:rPr>
      </w:pPr>
      <w:r w:rsidRPr="002333E9">
        <w:rPr>
          <w:rFonts w:ascii="Arial" w:hAnsi="Arial" w:cs="Arial"/>
          <w:sz w:val="22"/>
          <w:szCs w:val="22"/>
          <w:u w:val="single"/>
          <w:lang w:val="es-US"/>
        </w:rPr>
        <w:lastRenderedPageBreak/>
        <w:tab/>
      </w:r>
    </w:p>
    <w:p w14:paraId="310A4BF8" w14:textId="587A006F" w:rsidR="007B5E64" w:rsidRPr="002333E9" w:rsidRDefault="007B5E64" w:rsidP="000A149B">
      <w:pPr>
        <w:pStyle w:val="BodyTextIndent"/>
        <w:tabs>
          <w:tab w:val="left" w:pos="9180"/>
        </w:tabs>
        <w:spacing w:before="120" w:after="0" w:line="240" w:lineRule="auto"/>
        <w:ind w:left="720"/>
        <w:rPr>
          <w:rFonts w:ascii="Arial" w:hAnsi="Arial" w:cs="Arial"/>
          <w:spacing w:val="-3"/>
          <w:sz w:val="22"/>
          <w:szCs w:val="22"/>
        </w:rPr>
      </w:pPr>
      <w:r w:rsidRPr="002333E9">
        <w:rPr>
          <w:rFonts w:ascii="Arial" w:hAnsi="Arial" w:cs="Arial"/>
          <w:sz w:val="22"/>
          <w:szCs w:val="22"/>
          <w:u w:val="single"/>
          <w:lang w:val="es-US"/>
        </w:rPr>
        <w:tab/>
      </w:r>
      <w:r w:rsidRPr="002333E9">
        <w:rPr>
          <w:rFonts w:ascii="Arial" w:hAnsi="Arial" w:cs="Arial"/>
          <w:sz w:val="22"/>
          <w:szCs w:val="22"/>
        </w:rPr>
        <w:t>.</w:t>
      </w:r>
    </w:p>
    <w:p w14:paraId="74EBE2E7" w14:textId="1CCD5619" w:rsidR="00E63A85" w:rsidRPr="002333E9" w:rsidRDefault="00E63A85" w:rsidP="000A149B">
      <w:pPr>
        <w:pStyle w:val="WA"/>
        <w:tabs>
          <w:tab w:val="clear" w:pos="360"/>
        </w:tabs>
        <w:spacing w:after="0"/>
      </w:pPr>
      <w:r w:rsidRPr="002333E9">
        <w:rPr>
          <w:bCs/>
        </w:rPr>
        <w:t>Conservator’s Plan</w:t>
      </w:r>
      <w:r w:rsidRPr="002333E9">
        <w:rPr>
          <w:bCs/>
        </w:rPr>
        <w:br/>
      </w:r>
      <w:r w:rsidRPr="002333E9">
        <w:rPr>
          <w:bCs/>
          <w:i/>
          <w:iCs/>
          <w:lang w:val="es-US"/>
        </w:rPr>
        <w:t>Plan del curador</w:t>
      </w:r>
    </w:p>
    <w:p w14:paraId="07CE095F" w14:textId="77777777" w:rsidR="00A87C20" w:rsidRPr="002333E9" w:rsidRDefault="00E63A85" w:rsidP="00581877">
      <w:pPr>
        <w:tabs>
          <w:tab w:val="left" w:pos="360"/>
          <w:tab w:val="left" w:pos="1080"/>
        </w:tab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 xml:space="preserve">The most recently approved plan is attached. The conservator </w:t>
      </w:r>
      <w:proofErr w:type="gramStart"/>
      <w:r w:rsidRPr="002333E9">
        <w:rPr>
          <w:rFonts w:ascii="Arial" w:hAnsi="Arial" w:cs="Arial"/>
          <w:sz w:val="22"/>
          <w:szCs w:val="22"/>
        </w:rPr>
        <w:t>[  ]</w:t>
      </w:r>
      <w:proofErr w:type="gramEnd"/>
      <w:r w:rsidRPr="002333E9">
        <w:rPr>
          <w:rFonts w:ascii="Arial" w:hAnsi="Arial" w:cs="Arial"/>
          <w:sz w:val="22"/>
          <w:szCs w:val="22"/>
        </w:rPr>
        <w:t xml:space="preserve"> </w:t>
      </w:r>
      <w:proofErr w:type="gramStart"/>
      <w:r w:rsidRPr="002333E9">
        <w:rPr>
          <w:rFonts w:ascii="Arial" w:hAnsi="Arial" w:cs="Arial"/>
          <w:sz w:val="22"/>
          <w:szCs w:val="22"/>
        </w:rPr>
        <w:t>has  [  ]</w:t>
      </w:r>
      <w:proofErr w:type="gramEnd"/>
      <w:r w:rsidRPr="002333E9">
        <w:rPr>
          <w:rFonts w:ascii="Arial" w:hAnsi="Arial" w:cs="Arial"/>
          <w:sz w:val="22"/>
          <w:szCs w:val="22"/>
        </w:rPr>
        <w:t xml:space="preserve"> </w:t>
      </w:r>
      <w:proofErr w:type="gramStart"/>
      <w:r w:rsidRPr="002333E9">
        <w:rPr>
          <w:rFonts w:ascii="Arial" w:hAnsi="Arial" w:cs="Arial"/>
          <w:sz w:val="22"/>
          <w:szCs w:val="22"/>
        </w:rPr>
        <w:t>has not deviated</w:t>
      </w:r>
      <w:proofErr w:type="gramEnd"/>
      <w:r w:rsidRPr="002333E9">
        <w:rPr>
          <w:rFonts w:ascii="Arial" w:hAnsi="Arial" w:cs="Arial"/>
          <w:sz w:val="22"/>
          <w:szCs w:val="22"/>
        </w:rPr>
        <w:t xml:space="preserve"> from the plan. If the conservator has deviated from the plan, list how and why.</w:t>
      </w:r>
    </w:p>
    <w:p w14:paraId="1D4515FF" w14:textId="6F3A7789" w:rsidR="00E63A85" w:rsidRPr="002333E9" w:rsidRDefault="00A87C20" w:rsidP="00DD23EE">
      <w:pPr>
        <w:tabs>
          <w:tab w:val="left" w:pos="360"/>
          <w:tab w:val="left" w:pos="1080"/>
        </w:tabs>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 xml:space="preserve">Se adjunta el plan aprobado más reciente. El curador [-] </w:t>
      </w:r>
      <w:proofErr w:type="gramStart"/>
      <w:r w:rsidRPr="002333E9">
        <w:rPr>
          <w:rFonts w:ascii="Arial" w:hAnsi="Arial" w:cs="Arial"/>
          <w:i/>
          <w:iCs/>
          <w:sz w:val="22"/>
          <w:szCs w:val="22"/>
          <w:lang w:val="es-US"/>
        </w:rPr>
        <w:t>sí  [</w:t>
      </w:r>
      <w:proofErr w:type="gramEnd"/>
      <w:r w:rsidRPr="002333E9">
        <w:rPr>
          <w:rFonts w:ascii="Arial" w:hAnsi="Arial" w:cs="Arial"/>
          <w:i/>
          <w:iCs/>
          <w:sz w:val="22"/>
          <w:szCs w:val="22"/>
          <w:lang w:val="es-US"/>
        </w:rPr>
        <w:t>-] no se ha desviado del plan. Si el curador se ha desviado del plan, describa cómo y por qué:</w:t>
      </w:r>
    </w:p>
    <w:p w14:paraId="31DF8B26" w14:textId="4B6EC155" w:rsidR="00E63A85" w:rsidRPr="002333E9"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67E9FB5B" w14:textId="403E0815" w:rsidR="00E63A85" w:rsidRPr="002333E9"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65CC800" w14:textId="01D555C2" w:rsidR="00E63A85" w:rsidRPr="002333E9"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007157BC" w14:textId="04E012B8" w:rsidR="00E63A85" w:rsidRPr="002333E9"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173F6F76" w14:textId="21176613" w:rsidR="00E63A85" w:rsidRPr="002333E9" w:rsidRDefault="00E63A85" w:rsidP="000A149B">
      <w:pPr>
        <w:tabs>
          <w:tab w:val="left" w:pos="9180"/>
        </w:tabs>
        <w:suppressAutoHyphen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u w:val="single"/>
          <w:lang w:val="es-US"/>
        </w:rPr>
        <w:tab/>
      </w:r>
      <w:r w:rsidRPr="002333E9">
        <w:rPr>
          <w:rFonts w:ascii="Arial" w:hAnsi="Arial" w:cs="Arial"/>
          <w:sz w:val="22"/>
          <w:szCs w:val="22"/>
        </w:rPr>
        <w:t>.</w:t>
      </w:r>
    </w:p>
    <w:p w14:paraId="57F4A66C" w14:textId="71DECA30" w:rsidR="003F41EA" w:rsidRPr="002333E9" w:rsidRDefault="003F41EA" w:rsidP="000A149B">
      <w:pPr>
        <w:pStyle w:val="WA"/>
        <w:tabs>
          <w:tab w:val="clear" w:pos="360"/>
        </w:tabs>
        <w:spacing w:after="0"/>
      </w:pPr>
      <w:r w:rsidRPr="002333E9">
        <w:rPr>
          <w:bCs/>
        </w:rPr>
        <w:t>Proposed Budget</w:t>
      </w:r>
      <w:r w:rsidRPr="002333E9">
        <w:rPr>
          <w:bCs/>
        </w:rPr>
        <w:br/>
      </w:r>
      <w:r w:rsidRPr="002333E9">
        <w:rPr>
          <w:bCs/>
          <w:i/>
          <w:iCs/>
          <w:lang w:val="es-US"/>
        </w:rPr>
        <w:t>Presupuesto propuesto</w:t>
      </w:r>
      <w:r w:rsidRPr="002333E9">
        <w:rPr>
          <w:bCs/>
        </w:rPr>
        <w:t xml:space="preserve"> </w:t>
      </w:r>
    </w:p>
    <w:p w14:paraId="3D364E49" w14:textId="77777777" w:rsidR="00A87C20" w:rsidRPr="002333E9" w:rsidRDefault="003F41EA" w:rsidP="00581877">
      <w:pPr>
        <w:pStyle w:val="WA"/>
        <w:numPr>
          <w:ilvl w:val="0"/>
          <w:numId w:val="0"/>
        </w:numPr>
        <w:spacing w:after="0"/>
        <w:ind w:left="720"/>
        <w:rPr>
          <w:b w:val="0"/>
        </w:rPr>
      </w:pPr>
      <w:r w:rsidRPr="002333E9">
        <w:rPr>
          <w:b w:val="0"/>
        </w:rPr>
        <w:t>The conservator seeks authority to make expenditures for the Individual according to the following proposed budget:</w:t>
      </w:r>
    </w:p>
    <w:p w14:paraId="4D6DC75E" w14:textId="5605234C" w:rsidR="003F41EA" w:rsidRPr="002333E9" w:rsidRDefault="00A87C20" w:rsidP="00DD23EE">
      <w:pPr>
        <w:pStyle w:val="WA"/>
        <w:numPr>
          <w:ilvl w:val="0"/>
          <w:numId w:val="0"/>
        </w:numPr>
        <w:spacing w:before="0" w:after="0"/>
        <w:ind w:left="720"/>
        <w:rPr>
          <w:b w:val="0"/>
          <w:i/>
          <w:lang w:val="es-US"/>
        </w:rPr>
      </w:pPr>
      <w:r w:rsidRPr="002333E9">
        <w:rPr>
          <w:b w:val="0"/>
          <w:i/>
          <w:iCs/>
          <w:lang w:val="es-US"/>
        </w:rPr>
        <w:t>El curador solicita facultades para hacer gastos para la persona, de acuerdo con el siguiente presupuesto propuesto:</w:t>
      </w:r>
    </w:p>
    <w:p w14:paraId="3ED489B4" w14:textId="77777777" w:rsidR="00A87C20" w:rsidRPr="002333E9" w:rsidRDefault="003F41EA" w:rsidP="00581877">
      <w:pPr>
        <w:pStyle w:val="WA"/>
        <w:numPr>
          <w:ilvl w:val="0"/>
          <w:numId w:val="0"/>
        </w:numPr>
        <w:spacing w:after="0"/>
        <w:ind w:left="1440" w:hanging="720"/>
      </w:pPr>
      <w:r w:rsidRPr="002333E9">
        <w:rPr>
          <w:bCs/>
        </w:rPr>
        <w:t>Monthly Expenditures for the Individual</w:t>
      </w:r>
    </w:p>
    <w:p w14:paraId="445824A9" w14:textId="55CFED85" w:rsidR="003F41EA" w:rsidRPr="002333E9" w:rsidRDefault="00A87C20" w:rsidP="00DD23EE">
      <w:pPr>
        <w:pStyle w:val="WA"/>
        <w:numPr>
          <w:ilvl w:val="0"/>
          <w:numId w:val="0"/>
        </w:numPr>
        <w:spacing w:before="0" w:after="0"/>
        <w:ind w:left="1440" w:hanging="720"/>
        <w:rPr>
          <w:i/>
        </w:rPr>
      </w:pPr>
      <w:r w:rsidRPr="002333E9">
        <w:rPr>
          <w:bCs/>
          <w:i/>
          <w:iCs/>
          <w:lang w:val="es-US"/>
        </w:rPr>
        <w:t>Gastos mensuales para la persona</w:t>
      </w:r>
    </w:p>
    <w:p w14:paraId="1C4F643A" w14:textId="77777777" w:rsidR="00A87C20" w:rsidRPr="002333E9" w:rsidRDefault="003F41EA" w:rsidP="00581877">
      <w:pPr>
        <w:pStyle w:val="WA"/>
        <w:numPr>
          <w:ilvl w:val="0"/>
          <w:numId w:val="0"/>
        </w:numPr>
        <w:tabs>
          <w:tab w:val="left" w:pos="4950"/>
          <w:tab w:val="left" w:pos="7020"/>
        </w:tabs>
        <w:spacing w:after="0"/>
        <w:ind w:left="2880"/>
      </w:pPr>
      <w:r w:rsidRPr="002333E9">
        <w:rPr>
          <w:bCs/>
        </w:rPr>
        <w:t>Current</w:t>
      </w:r>
      <w:r w:rsidRPr="002333E9">
        <w:rPr>
          <w:bCs/>
        </w:rPr>
        <w:tab/>
        <w:t>Proposed</w:t>
      </w:r>
      <w:r w:rsidRPr="002333E9">
        <w:rPr>
          <w:bCs/>
        </w:rPr>
        <w:tab/>
        <w:t>Comments</w:t>
      </w:r>
    </w:p>
    <w:p w14:paraId="37FAA889" w14:textId="132D75EC" w:rsidR="003F41EA" w:rsidRPr="002333E9" w:rsidRDefault="00A87C20" w:rsidP="00DD23EE">
      <w:pPr>
        <w:pStyle w:val="WA"/>
        <w:numPr>
          <w:ilvl w:val="0"/>
          <w:numId w:val="0"/>
        </w:numPr>
        <w:tabs>
          <w:tab w:val="left" w:pos="4950"/>
          <w:tab w:val="left" w:pos="7020"/>
        </w:tabs>
        <w:spacing w:before="0"/>
        <w:ind w:left="2880"/>
        <w:rPr>
          <w:i/>
        </w:rPr>
      </w:pPr>
      <w:r w:rsidRPr="002333E9">
        <w:rPr>
          <w:bCs/>
          <w:i/>
          <w:iCs/>
          <w:lang w:val="es-US"/>
        </w:rPr>
        <w:t>Actuales</w:t>
      </w:r>
      <w:r w:rsidRPr="002333E9">
        <w:rPr>
          <w:b w:val="0"/>
          <w:lang w:val="es-US"/>
        </w:rPr>
        <w:tab/>
      </w:r>
      <w:r w:rsidRPr="002333E9">
        <w:rPr>
          <w:bCs/>
          <w:i/>
          <w:iCs/>
          <w:lang w:val="es-US"/>
        </w:rPr>
        <w:t>Propuestos</w:t>
      </w:r>
      <w:r w:rsidRPr="002333E9">
        <w:rPr>
          <w:b w:val="0"/>
          <w:lang w:val="es-US"/>
        </w:rPr>
        <w:tab/>
      </w:r>
      <w:r w:rsidRPr="002333E9">
        <w:rPr>
          <w:bCs/>
          <w:i/>
          <w:iCs/>
          <w:lang w:val="es-US"/>
        </w:rPr>
        <w:t>Comentario</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704"/>
        <w:gridCol w:w="2286"/>
        <w:gridCol w:w="2490"/>
      </w:tblGrid>
      <w:tr w:rsidR="003F41EA" w:rsidRPr="002333E9" w14:paraId="4EBEA107" w14:textId="77777777" w:rsidTr="003F41EA">
        <w:tc>
          <w:tcPr>
            <w:tcW w:w="2520" w:type="dxa"/>
          </w:tcPr>
          <w:p w14:paraId="37AE5DB1" w14:textId="77777777" w:rsidR="00A87C20" w:rsidRPr="002333E9" w:rsidRDefault="003F41EA" w:rsidP="00581877">
            <w:pPr>
              <w:rPr>
                <w:rFonts w:ascii="Arial" w:hAnsi="Arial" w:cs="Arial"/>
                <w:sz w:val="22"/>
                <w:szCs w:val="22"/>
              </w:rPr>
            </w:pPr>
            <w:r w:rsidRPr="002333E9">
              <w:rPr>
                <w:rFonts w:ascii="Arial" w:hAnsi="Arial" w:cs="Arial"/>
                <w:sz w:val="22"/>
                <w:szCs w:val="22"/>
              </w:rPr>
              <w:t xml:space="preserve">Room and Board – </w:t>
            </w:r>
            <w:r w:rsidRPr="002333E9">
              <w:rPr>
                <w:rFonts w:ascii="Arial" w:hAnsi="Arial" w:cs="Arial"/>
                <w:sz w:val="22"/>
                <w:szCs w:val="22"/>
              </w:rPr>
              <w:br/>
              <w:t>up to</w:t>
            </w:r>
          </w:p>
          <w:p w14:paraId="26204EB6" w14:textId="4F1E1D14" w:rsidR="003F41EA" w:rsidRPr="002333E9" w:rsidRDefault="00A87C20" w:rsidP="00DD23EE">
            <w:pPr>
              <w:rPr>
                <w:rFonts w:ascii="Arial" w:hAnsi="Arial" w:cs="Arial"/>
                <w:i/>
                <w:sz w:val="22"/>
                <w:szCs w:val="22"/>
              </w:rPr>
            </w:pPr>
            <w:proofErr w:type="spellStart"/>
            <w:r w:rsidRPr="002333E9">
              <w:rPr>
                <w:rFonts w:ascii="Arial" w:hAnsi="Arial" w:cs="Arial"/>
                <w:i/>
                <w:iCs/>
                <w:sz w:val="22"/>
                <w:szCs w:val="22"/>
              </w:rPr>
              <w:t>Alojamiento</w:t>
            </w:r>
            <w:proofErr w:type="spellEnd"/>
            <w:r w:rsidRPr="002333E9">
              <w:rPr>
                <w:rFonts w:ascii="Arial" w:hAnsi="Arial" w:cs="Arial"/>
                <w:i/>
                <w:iCs/>
                <w:sz w:val="22"/>
                <w:szCs w:val="22"/>
              </w:rPr>
              <w:t xml:space="preserve"> y </w:t>
            </w:r>
            <w:proofErr w:type="spellStart"/>
            <w:r w:rsidRPr="002333E9">
              <w:rPr>
                <w:rFonts w:ascii="Arial" w:hAnsi="Arial" w:cs="Arial"/>
                <w:i/>
                <w:iCs/>
                <w:sz w:val="22"/>
                <w:szCs w:val="22"/>
              </w:rPr>
              <w:t>comidas</w:t>
            </w:r>
            <w:proofErr w:type="spellEnd"/>
            <w:r w:rsidRPr="002333E9">
              <w:rPr>
                <w:rFonts w:ascii="Arial" w:hAnsi="Arial" w:cs="Arial"/>
                <w:i/>
                <w:iCs/>
                <w:sz w:val="22"/>
                <w:szCs w:val="22"/>
              </w:rPr>
              <w:t xml:space="preserve"> – hasta</w:t>
            </w:r>
          </w:p>
        </w:tc>
        <w:tc>
          <w:tcPr>
            <w:tcW w:w="1704" w:type="dxa"/>
          </w:tcPr>
          <w:p w14:paraId="407865C6" w14:textId="77777777" w:rsidR="003F41EA" w:rsidRPr="002333E9" w:rsidRDefault="003F41EA" w:rsidP="00581877">
            <w:pPr>
              <w:rPr>
                <w:rFonts w:ascii="Arial" w:hAnsi="Arial" w:cs="Arial"/>
                <w:sz w:val="22"/>
                <w:szCs w:val="22"/>
              </w:rPr>
            </w:pPr>
          </w:p>
          <w:p w14:paraId="65E5259C" w14:textId="1DB3C12A"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286" w:type="dxa"/>
          </w:tcPr>
          <w:p w14:paraId="22E0B2DB" w14:textId="77777777" w:rsidR="003F41EA" w:rsidRPr="002333E9" w:rsidRDefault="003F41EA" w:rsidP="00581877">
            <w:pPr>
              <w:rPr>
                <w:rFonts w:ascii="Arial" w:hAnsi="Arial" w:cs="Arial"/>
                <w:sz w:val="22"/>
                <w:szCs w:val="22"/>
              </w:rPr>
            </w:pPr>
          </w:p>
          <w:p w14:paraId="213A4597" w14:textId="488D767E"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490" w:type="dxa"/>
          </w:tcPr>
          <w:p w14:paraId="538C7703" w14:textId="77777777" w:rsidR="003F41EA" w:rsidRPr="002333E9" w:rsidRDefault="003F41EA" w:rsidP="00581877">
            <w:pPr>
              <w:rPr>
                <w:rFonts w:ascii="Arial" w:hAnsi="Arial" w:cs="Arial"/>
                <w:sz w:val="22"/>
                <w:szCs w:val="22"/>
              </w:rPr>
            </w:pPr>
          </w:p>
        </w:tc>
      </w:tr>
      <w:tr w:rsidR="003F41EA" w:rsidRPr="002333E9" w14:paraId="5E8B3D6B" w14:textId="77777777" w:rsidTr="003F41EA">
        <w:tc>
          <w:tcPr>
            <w:tcW w:w="2520" w:type="dxa"/>
          </w:tcPr>
          <w:p w14:paraId="384D5E27" w14:textId="77777777" w:rsidR="00A87C20" w:rsidRPr="002333E9" w:rsidRDefault="003F41EA" w:rsidP="00581877">
            <w:pPr>
              <w:rPr>
                <w:rFonts w:ascii="Arial" w:hAnsi="Arial" w:cs="Arial"/>
                <w:sz w:val="22"/>
                <w:szCs w:val="22"/>
              </w:rPr>
            </w:pPr>
            <w:r w:rsidRPr="002333E9">
              <w:rPr>
                <w:rFonts w:ascii="Arial" w:hAnsi="Arial" w:cs="Arial"/>
                <w:sz w:val="22"/>
                <w:szCs w:val="22"/>
              </w:rPr>
              <w:t>Personal and Incidental Allowance up to</w:t>
            </w:r>
          </w:p>
          <w:p w14:paraId="02347BD0" w14:textId="28D95F65" w:rsidR="003F41EA" w:rsidRPr="002333E9" w:rsidRDefault="00A87C20" w:rsidP="00DD23EE">
            <w:pPr>
              <w:rPr>
                <w:rFonts w:ascii="Arial" w:hAnsi="Arial" w:cs="Arial"/>
                <w:i/>
                <w:sz w:val="22"/>
                <w:szCs w:val="22"/>
                <w:lang w:val="es-US"/>
              </w:rPr>
            </w:pPr>
            <w:r w:rsidRPr="002333E9">
              <w:rPr>
                <w:rFonts w:ascii="Arial" w:hAnsi="Arial" w:cs="Arial"/>
                <w:i/>
                <w:iCs/>
                <w:sz w:val="22"/>
                <w:szCs w:val="22"/>
                <w:lang w:val="es-US"/>
              </w:rPr>
              <w:t>Asignación para gastos personales e imprevistos hasta</w:t>
            </w:r>
          </w:p>
        </w:tc>
        <w:tc>
          <w:tcPr>
            <w:tcW w:w="1704" w:type="dxa"/>
          </w:tcPr>
          <w:p w14:paraId="327E8E1D" w14:textId="77777777" w:rsidR="003F41EA" w:rsidRPr="002333E9" w:rsidRDefault="003F41EA" w:rsidP="00581877">
            <w:pPr>
              <w:rPr>
                <w:rFonts w:ascii="Arial" w:hAnsi="Arial" w:cs="Arial"/>
                <w:sz w:val="22"/>
                <w:szCs w:val="22"/>
                <w:lang w:val="es-US"/>
              </w:rPr>
            </w:pPr>
          </w:p>
          <w:p w14:paraId="3C1EC72E" w14:textId="6EF6217A"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286" w:type="dxa"/>
          </w:tcPr>
          <w:p w14:paraId="03CBF59F" w14:textId="77777777" w:rsidR="003F41EA" w:rsidRPr="002333E9" w:rsidRDefault="003F41EA" w:rsidP="00581877">
            <w:pPr>
              <w:rPr>
                <w:rFonts w:ascii="Arial" w:hAnsi="Arial" w:cs="Arial"/>
                <w:sz w:val="22"/>
                <w:szCs w:val="22"/>
              </w:rPr>
            </w:pPr>
          </w:p>
          <w:p w14:paraId="429A9A4C" w14:textId="4CAA2735"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490" w:type="dxa"/>
          </w:tcPr>
          <w:p w14:paraId="401E1EAA" w14:textId="77777777" w:rsidR="003F41EA" w:rsidRPr="002333E9" w:rsidRDefault="003F41EA" w:rsidP="00581877">
            <w:pPr>
              <w:rPr>
                <w:rFonts w:ascii="Arial" w:hAnsi="Arial" w:cs="Arial"/>
                <w:sz w:val="22"/>
                <w:szCs w:val="22"/>
              </w:rPr>
            </w:pPr>
          </w:p>
        </w:tc>
      </w:tr>
      <w:tr w:rsidR="003F41EA" w:rsidRPr="002333E9" w14:paraId="322C473A" w14:textId="77777777" w:rsidTr="003F41EA">
        <w:tc>
          <w:tcPr>
            <w:tcW w:w="2520" w:type="dxa"/>
          </w:tcPr>
          <w:p w14:paraId="4436DA70" w14:textId="00E91E41" w:rsidR="00A87C20" w:rsidRPr="002333E9" w:rsidRDefault="003F41EA" w:rsidP="00545940">
            <w:pPr>
              <w:rPr>
                <w:rFonts w:ascii="Arial" w:hAnsi="Arial" w:cs="Arial"/>
                <w:sz w:val="22"/>
                <w:szCs w:val="22"/>
                <w:lang w:val="es-US"/>
              </w:rPr>
            </w:pPr>
            <w:r w:rsidRPr="002333E9">
              <w:rPr>
                <w:rFonts w:ascii="Arial" w:hAnsi="Arial" w:cs="Arial"/>
                <w:sz w:val="22"/>
                <w:szCs w:val="22"/>
                <w:lang w:val="es-US"/>
              </w:rPr>
              <w:t xml:space="preserve">Medical/Dental </w:t>
            </w:r>
            <w:proofErr w:type="spellStart"/>
            <w:r w:rsidRPr="002333E9">
              <w:rPr>
                <w:rFonts w:ascii="Arial" w:hAnsi="Arial" w:cs="Arial"/>
                <w:sz w:val="22"/>
                <w:szCs w:val="22"/>
                <w:lang w:val="es-US"/>
              </w:rPr>
              <w:t>Insurance</w:t>
            </w:r>
            <w:proofErr w:type="spellEnd"/>
          </w:p>
          <w:p w14:paraId="48D8D36D" w14:textId="33E49FF7" w:rsidR="003F41EA" w:rsidRPr="002333E9" w:rsidRDefault="00A87C20" w:rsidP="00545940">
            <w:pPr>
              <w:rPr>
                <w:rFonts w:ascii="Arial" w:hAnsi="Arial" w:cs="Arial"/>
                <w:i/>
                <w:sz w:val="22"/>
                <w:szCs w:val="22"/>
                <w:lang w:val="es-US"/>
              </w:rPr>
            </w:pPr>
            <w:r w:rsidRPr="002333E9">
              <w:rPr>
                <w:rFonts w:ascii="Arial" w:hAnsi="Arial" w:cs="Arial"/>
                <w:i/>
                <w:iCs/>
                <w:sz w:val="22"/>
                <w:szCs w:val="22"/>
                <w:lang w:val="es-US"/>
              </w:rPr>
              <w:t>Seguro médico/dental</w:t>
            </w:r>
          </w:p>
        </w:tc>
        <w:tc>
          <w:tcPr>
            <w:tcW w:w="1704" w:type="dxa"/>
          </w:tcPr>
          <w:p w14:paraId="4133DDEE" w14:textId="77777777" w:rsidR="003F41EA" w:rsidRPr="002333E9" w:rsidRDefault="003F41EA" w:rsidP="00581877">
            <w:pPr>
              <w:rPr>
                <w:rFonts w:ascii="Arial" w:hAnsi="Arial" w:cs="Arial"/>
                <w:sz w:val="22"/>
                <w:szCs w:val="22"/>
                <w:lang w:val="es-US"/>
              </w:rPr>
            </w:pPr>
          </w:p>
          <w:p w14:paraId="7DD5CB6C" w14:textId="512DACB8"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286" w:type="dxa"/>
          </w:tcPr>
          <w:p w14:paraId="0DE9F7E2" w14:textId="77777777" w:rsidR="003F41EA" w:rsidRPr="002333E9" w:rsidRDefault="003F41EA" w:rsidP="00581877">
            <w:pPr>
              <w:rPr>
                <w:rFonts w:ascii="Arial" w:hAnsi="Arial" w:cs="Arial"/>
                <w:sz w:val="22"/>
                <w:szCs w:val="22"/>
              </w:rPr>
            </w:pPr>
          </w:p>
          <w:p w14:paraId="63D74023" w14:textId="334E8AA7"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490" w:type="dxa"/>
          </w:tcPr>
          <w:p w14:paraId="53C470E8" w14:textId="77777777" w:rsidR="003F41EA" w:rsidRPr="002333E9" w:rsidRDefault="003F41EA" w:rsidP="00581877">
            <w:pPr>
              <w:rPr>
                <w:rFonts w:ascii="Arial" w:hAnsi="Arial" w:cs="Arial"/>
                <w:sz w:val="22"/>
                <w:szCs w:val="22"/>
              </w:rPr>
            </w:pPr>
          </w:p>
        </w:tc>
      </w:tr>
      <w:tr w:rsidR="003F41EA" w:rsidRPr="002333E9" w14:paraId="06367886" w14:textId="77777777" w:rsidTr="003F41EA">
        <w:tc>
          <w:tcPr>
            <w:tcW w:w="2520" w:type="dxa"/>
          </w:tcPr>
          <w:p w14:paraId="4E11C3ED" w14:textId="77777777" w:rsidR="00A87C20" w:rsidRPr="002333E9" w:rsidRDefault="003F41EA" w:rsidP="00581877">
            <w:pPr>
              <w:rPr>
                <w:rFonts w:ascii="Arial" w:hAnsi="Arial" w:cs="Arial"/>
                <w:sz w:val="22"/>
                <w:szCs w:val="22"/>
              </w:rPr>
            </w:pPr>
            <w:proofErr w:type="gramStart"/>
            <w:r w:rsidRPr="002333E9">
              <w:rPr>
                <w:rFonts w:ascii="Arial" w:hAnsi="Arial" w:cs="Arial"/>
                <w:sz w:val="22"/>
                <w:szCs w:val="22"/>
              </w:rPr>
              <w:t>Other: _</w:t>
            </w:r>
            <w:proofErr w:type="gramEnd"/>
            <w:r w:rsidRPr="002333E9">
              <w:rPr>
                <w:rFonts w:ascii="Arial" w:hAnsi="Arial" w:cs="Arial"/>
                <w:sz w:val="22"/>
                <w:szCs w:val="22"/>
              </w:rPr>
              <w:t>__________</w:t>
            </w:r>
          </w:p>
          <w:p w14:paraId="67B558D4" w14:textId="579CCD3A" w:rsidR="003F41EA" w:rsidRPr="002333E9" w:rsidRDefault="00A87C20" w:rsidP="00DD23EE">
            <w:pPr>
              <w:rPr>
                <w:rFonts w:ascii="Arial" w:hAnsi="Arial" w:cs="Arial"/>
                <w:i/>
                <w:sz w:val="22"/>
                <w:szCs w:val="22"/>
              </w:rPr>
            </w:pPr>
            <w:r w:rsidRPr="002333E9">
              <w:rPr>
                <w:rFonts w:ascii="Arial" w:hAnsi="Arial" w:cs="Arial"/>
                <w:i/>
                <w:iCs/>
                <w:sz w:val="22"/>
                <w:szCs w:val="22"/>
                <w:lang w:val="es-US"/>
              </w:rPr>
              <w:t>Otro:</w:t>
            </w:r>
          </w:p>
          <w:p w14:paraId="331DB846" w14:textId="77777777" w:rsidR="003F41EA" w:rsidRPr="002333E9" w:rsidRDefault="003F41EA" w:rsidP="003F41EA">
            <w:pPr>
              <w:rPr>
                <w:rFonts w:ascii="Arial" w:hAnsi="Arial" w:cs="Arial"/>
                <w:sz w:val="22"/>
                <w:szCs w:val="22"/>
              </w:rPr>
            </w:pPr>
          </w:p>
        </w:tc>
        <w:tc>
          <w:tcPr>
            <w:tcW w:w="1704" w:type="dxa"/>
          </w:tcPr>
          <w:p w14:paraId="1633278E" w14:textId="77777777" w:rsidR="003F41EA" w:rsidRPr="002333E9" w:rsidRDefault="003F41EA" w:rsidP="00581877">
            <w:pPr>
              <w:rPr>
                <w:rFonts w:ascii="Arial" w:hAnsi="Arial" w:cs="Arial"/>
                <w:sz w:val="22"/>
                <w:szCs w:val="22"/>
              </w:rPr>
            </w:pPr>
          </w:p>
          <w:p w14:paraId="4381290F" w14:textId="6DA7340D"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286" w:type="dxa"/>
          </w:tcPr>
          <w:p w14:paraId="4D110050" w14:textId="77777777" w:rsidR="003F41EA" w:rsidRPr="002333E9" w:rsidRDefault="003F41EA" w:rsidP="00581877">
            <w:pPr>
              <w:rPr>
                <w:rFonts w:ascii="Arial" w:hAnsi="Arial" w:cs="Arial"/>
                <w:sz w:val="22"/>
                <w:szCs w:val="22"/>
              </w:rPr>
            </w:pPr>
          </w:p>
          <w:p w14:paraId="2045CB11" w14:textId="146912E2"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490" w:type="dxa"/>
          </w:tcPr>
          <w:p w14:paraId="308C0206" w14:textId="77777777" w:rsidR="003F41EA" w:rsidRPr="002333E9" w:rsidRDefault="003F41EA" w:rsidP="00581877">
            <w:pPr>
              <w:rPr>
                <w:rFonts w:ascii="Arial" w:hAnsi="Arial" w:cs="Arial"/>
                <w:sz w:val="22"/>
                <w:szCs w:val="22"/>
              </w:rPr>
            </w:pPr>
          </w:p>
        </w:tc>
      </w:tr>
      <w:tr w:rsidR="003F41EA" w:rsidRPr="002333E9" w14:paraId="3BC3DFE3" w14:textId="77777777" w:rsidTr="003F41EA">
        <w:tc>
          <w:tcPr>
            <w:tcW w:w="2520" w:type="dxa"/>
          </w:tcPr>
          <w:p w14:paraId="612CDA48" w14:textId="77777777" w:rsidR="00A87C20" w:rsidRPr="002333E9" w:rsidRDefault="003F41EA" w:rsidP="00581877">
            <w:pPr>
              <w:rPr>
                <w:rFonts w:ascii="Arial" w:hAnsi="Arial" w:cs="Arial"/>
                <w:sz w:val="22"/>
                <w:szCs w:val="22"/>
              </w:rPr>
            </w:pPr>
            <w:proofErr w:type="gramStart"/>
            <w:r w:rsidRPr="002333E9">
              <w:rPr>
                <w:rFonts w:ascii="Arial" w:hAnsi="Arial" w:cs="Arial"/>
                <w:sz w:val="22"/>
                <w:szCs w:val="22"/>
              </w:rPr>
              <w:t>Other: _</w:t>
            </w:r>
            <w:proofErr w:type="gramEnd"/>
            <w:r w:rsidRPr="002333E9">
              <w:rPr>
                <w:rFonts w:ascii="Arial" w:hAnsi="Arial" w:cs="Arial"/>
                <w:sz w:val="22"/>
                <w:szCs w:val="22"/>
              </w:rPr>
              <w:t>__________</w:t>
            </w:r>
          </w:p>
          <w:p w14:paraId="72BA6612" w14:textId="3579FC91" w:rsidR="003F41EA" w:rsidRPr="002333E9" w:rsidRDefault="00A87C20" w:rsidP="00DD23EE">
            <w:pPr>
              <w:rPr>
                <w:rFonts w:ascii="Arial" w:hAnsi="Arial" w:cs="Arial"/>
                <w:i/>
                <w:sz w:val="22"/>
                <w:szCs w:val="22"/>
              </w:rPr>
            </w:pPr>
            <w:r w:rsidRPr="002333E9">
              <w:rPr>
                <w:rFonts w:ascii="Arial" w:hAnsi="Arial" w:cs="Arial"/>
                <w:i/>
                <w:iCs/>
                <w:sz w:val="22"/>
                <w:szCs w:val="22"/>
                <w:lang w:val="es-US"/>
              </w:rPr>
              <w:t>Otro:</w:t>
            </w:r>
          </w:p>
          <w:p w14:paraId="73EAC5FC" w14:textId="77777777" w:rsidR="003F41EA" w:rsidRPr="002333E9" w:rsidRDefault="003F41EA" w:rsidP="003F41EA">
            <w:pPr>
              <w:rPr>
                <w:rFonts w:ascii="Arial" w:hAnsi="Arial" w:cs="Arial"/>
                <w:sz w:val="22"/>
                <w:szCs w:val="22"/>
              </w:rPr>
            </w:pPr>
          </w:p>
        </w:tc>
        <w:tc>
          <w:tcPr>
            <w:tcW w:w="1704" w:type="dxa"/>
          </w:tcPr>
          <w:p w14:paraId="10BA41B8" w14:textId="77777777" w:rsidR="003F41EA" w:rsidRPr="002333E9" w:rsidRDefault="003F41EA" w:rsidP="00581877">
            <w:pPr>
              <w:rPr>
                <w:rFonts w:ascii="Arial" w:hAnsi="Arial" w:cs="Arial"/>
                <w:sz w:val="22"/>
                <w:szCs w:val="22"/>
              </w:rPr>
            </w:pPr>
          </w:p>
          <w:p w14:paraId="5477FC58" w14:textId="7D17DDAB"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286" w:type="dxa"/>
          </w:tcPr>
          <w:p w14:paraId="1A18A745" w14:textId="77777777" w:rsidR="003F41EA" w:rsidRPr="002333E9" w:rsidRDefault="003F41EA" w:rsidP="00581877">
            <w:pPr>
              <w:rPr>
                <w:rFonts w:ascii="Arial" w:hAnsi="Arial" w:cs="Arial"/>
                <w:sz w:val="22"/>
                <w:szCs w:val="22"/>
              </w:rPr>
            </w:pPr>
          </w:p>
          <w:p w14:paraId="3ED5B9BD" w14:textId="6C8D697C"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490" w:type="dxa"/>
          </w:tcPr>
          <w:p w14:paraId="28435FED" w14:textId="77777777" w:rsidR="003F41EA" w:rsidRPr="002333E9" w:rsidRDefault="003F41EA" w:rsidP="00581877">
            <w:pPr>
              <w:rPr>
                <w:rFonts w:ascii="Arial" w:hAnsi="Arial" w:cs="Arial"/>
                <w:sz w:val="22"/>
                <w:szCs w:val="22"/>
              </w:rPr>
            </w:pPr>
          </w:p>
        </w:tc>
      </w:tr>
      <w:tr w:rsidR="003F41EA" w:rsidRPr="002333E9" w14:paraId="6D309532" w14:textId="77777777" w:rsidTr="003F41EA">
        <w:tc>
          <w:tcPr>
            <w:tcW w:w="2520" w:type="dxa"/>
          </w:tcPr>
          <w:p w14:paraId="4C04CD19" w14:textId="77777777" w:rsidR="00A87C20" w:rsidRPr="002333E9" w:rsidRDefault="003F41EA" w:rsidP="00581877">
            <w:pPr>
              <w:rPr>
                <w:rFonts w:ascii="Arial" w:hAnsi="Arial" w:cs="Arial"/>
                <w:sz w:val="22"/>
                <w:szCs w:val="22"/>
              </w:rPr>
            </w:pPr>
            <w:proofErr w:type="gramStart"/>
            <w:r w:rsidRPr="002333E9">
              <w:rPr>
                <w:rFonts w:ascii="Arial" w:hAnsi="Arial" w:cs="Arial"/>
                <w:sz w:val="22"/>
                <w:szCs w:val="22"/>
              </w:rPr>
              <w:t>Other: _</w:t>
            </w:r>
            <w:proofErr w:type="gramEnd"/>
            <w:r w:rsidRPr="002333E9">
              <w:rPr>
                <w:rFonts w:ascii="Arial" w:hAnsi="Arial" w:cs="Arial"/>
                <w:sz w:val="22"/>
                <w:szCs w:val="22"/>
              </w:rPr>
              <w:t>__________</w:t>
            </w:r>
          </w:p>
          <w:p w14:paraId="6470EAAB" w14:textId="28671A88" w:rsidR="003F41EA" w:rsidRPr="002333E9" w:rsidRDefault="00A87C20" w:rsidP="00DD23EE">
            <w:pPr>
              <w:rPr>
                <w:rFonts w:ascii="Arial" w:hAnsi="Arial" w:cs="Arial"/>
                <w:i/>
                <w:sz w:val="22"/>
                <w:szCs w:val="22"/>
              </w:rPr>
            </w:pPr>
            <w:r w:rsidRPr="002333E9">
              <w:rPr>
                <w:rFonts w:ascii="Arial" w:hAnsi="Arial" w:cs="Arial"/>
                <w:i/>
                <w:iCs/>
                <w:sz w:val="22"/>
                <w:szCs w:val="22"/>
                <w:lang w:val="es-US"/>
              </w:rPr>
              <w:t>Otro:</w:t>
            </w:r>
          </w:p>
          <w:p w14:paraId="5AE78ED7" w14:textId="77777777" w:rsidR="003F41EA" w:rsidRPr="002333E9" w:rsidRDefault="003F41EA" w:rsidP="003F41EA">
            <w:pPr>
              <w:rPr>
                <w:rFonts w:ascii="Arial" w:hAnsi="Arial" w:cs="Arial"/>
                <w:sz w:val="22"/>
                <w:szCs w:val="22"/>
              </w:rPr>
            </w:pPr>
          </w:p>
        </w:tc>
        <w:tc>
          <w:tcPr>
            <w:tcW w:w="1704" w:type="dxa"/>
          </w:tcPr>
          <w:p w14:paraId="005FBD74" w14:textId="77777777" w:rsidR="003F41EA" w:rsidRPr="002333E9" w:rsidRDefault="003F41EA" w:rsidP="00581877">
            <w:pPr>
              <w:rPr>
                <w:rFonts w:ascii="Arial" w:hAnsi="Arial" w:cs="Arial"/>
                <w:sz w:val="22"/>
                <w:szCs w:val="22"/>
              </w:rPr>
            </w:pPr>
          </w:p>
          <w:p w14:paraId="73F3BB77" w14:textId="105A5BDF"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286" w:type="dxa"/>
          </w:tcPr>
          <w:p w14:paraId="686BCA80" w14:textId="77777777" w:rsidR="003F41EA" w:rsidRPr="002333E9" w:rsidRDefault="003F41EA" w:rsidP="00581877">
            <w:pPr>
              <w:rPr>
                <w:rFonts w:ascii="Arial" w:hAnsi="Arial" w:cs="Arial"/>
                <w:sz w:val="22"/>
                <w:szCs w:val="22"/>
              </w:rPr>
            </w:pPr>
          </w:p>
          <w:p w14:paraId="0A448BE9" w14:textId="1A4EC836"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490" w:type="dxa"/>
          </w:tcPr>
          <w:p w14:paraId="02B82358" w14:textId="77777777" w:rsidR="003F41EA" w:rsidRPr="002333E9" w:rsidRDefault="003F41EA" w:rsidP="00581877">
            <w:pPr>
              <w:rPr>
                <w:rFonts w:ascii="Arial" w:hAnsi="Arial" w:cs="Arial"/>
                <w:sz w:val="22"/>
                <w:szCs w:val="22"/>
              </w:rPr>
            </w:pPr>
          </w:p>
        </w:tc>
      </w:tr>
      <w:tr w:rsidR="003F41EA" w:rsidRPr="002333E9" w14:paraId="4F84B2C0" w14:textId="77777777" w:rsidTr="003F41EA">
        <w:tc>
          <w:tcPr>
            <w:tcW w:w="2520" w:type="dxa"/>
          </w:tcPr>
          <w:p w14:paraId="1BF2ED5E" w14:textId="77777777" w:rsidR="00A87C20" w:rsidRPr="002333E9" w:rsidRDefault="001C3566" w:rsidP="00581877">
            <w:pPr>
              <w:rPr>
                <w:rFonts w:ascii="Arial" w:hAnsi="Arial" w:cs="Arial"/>
                <w:sz w:val="22"/>
                <w:szCs w:val="22"/>
                <w:lang w:val="es-US"/>
              </w:rPr>
            </w:pPr>
            <w:proofErr w:type="spellStart"/>
            <w:r w:rsidRPr="002333E9">
              <w:rPr>
                <w:rFonts w:ascii="Arial" w:hAnsi="Arial" w:cs="Arial"/>
                <w:sz w:val="22"/>
                <w:szCs w:val="22"/>
                <w:lang w:val="es-US"/>
              </w:rPr>
              <w:lastRenderedPageBreak/>
              <w:t>Conservator’s</w:t>
            </w:r>
            <w:proofErr w:type="spellEnd"/>
            <w:r w:rsidRPr="002333E9">
              <w:rPr>
                <w:rFonts w:ascii="Arial" w:hAnsi="Arial" w:cs="Arial"/>
                <w:sz w:val="22"/>
                <w:szCs w:val="22"/>
                <w:lang w:val="es-US"/>
              </w:rPr>
              <w:t xml:space="preserve"> </w:t>
            </w:r>
            <w:proofErr w:type="spellStart"/>
            <w:r w:rsidRPr="002333E9">
              <w:rPr>
                <w:rFonts w:ascii="Arial" w:hAnsi="Arial" w:cs="Arial"/>
                <w:sz w:val="22"/>
                <w:szCs w:val="22"/>
                <w:lang w:val="es-US"/>
              </w:rPr>
              <w:t>Allowance</w:t>
            </w:r>
            <w:proofErr w:type="spellEnd"/>
          </w:p>
          <w:p w14:paraId="40D11D1D" w14:textId="0AF7EAF9" w:rsidR="003F41EA" w:rsidRPr="002333E9" w:rsidRDefault="00A87C20" w:rsidP="00DD23EE">
            <w:pPr>
              <w:rPr>
                <w:rFonts w:ascii="Arial" w:hAnsi="Arial" w:cs="Arial"/>
                <w:i/>
                <w:sz w:val="22"/>
                <w:szCs w:val="22"/>
                <w:lang w:val="es-US"/>
              </w:rPr>
            </w:pPr>
            <w:r w:rsidRPr="002333E9">
              <w:rPr>
                <w:rFonts w:ascii="Arial" w:hAnsi="Arial" w:cs="Arial"/>
                <w:i/>
                <w:iCs/>
                <w:sz w:val="22"/>
                <w:szCs w:val="22"/>
                <w:lang w:val="es-US"/>
              </w:rPr>
              <w:t>Asignación para el curador</w:t>
            </w:r>
          </w:p>
        </w:tc>
        <w:tc>
          <w:tcPr>
            <w:tcW w:w="1704" w:type="dxa"/>
          </w:tcPr>
          <w:p w14:paraId="3156B9E0" w14:textId="77777777" w:rsidR="003F41EA" w:rsidRPr="002333E9" w:rsidRDefault="003F41EA" w:rsidP="00581877">
            <w:pPr>
              <w:rPr>
                <w:rFonts w:ascii="Arial" w:hAnsi="Arial" w:cs="Arial"/>
                <w:sz w:val="22"/>
                <w:szCs w:val="22"/>
                <w:lang w:val="es-US"/>
              </w:rPr>
            </w:pPr>
          </w:p>
          <w:p w14:paraId="6725A622" w14:textId="30F39FE2"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286" w:type="dxa"/>
          </w:tcPr>
          <w:p w14:paraId="2A634570" w14:textId="77777777" w:rsidR="003F41EA" w:rsidRPr="002333E9" w:rsidRDefault="003F41EA" w:rsidP="00581877">
            <w:pPr>
              <w:rPr>
                <w:rFonts w:ascii="Arial" w:hAnsi="Arial" w:cs="Arial"/>
                <w:sz w:val="22"/>
                <w:szCs w:val="22"/>
              </w:rPr>
            </w:pPr>
          </w:p>
          <w:p w14:paraId="3D6BA06C" w14:textId="55EFC87A"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490" w:type="dxa"/>
          </w:tcPr>
          <w:p w14:paraId="64F614B1" w14:textId="77777777" w:rsidR="003F41EA" w:rsidRPr="002333E9" w:rsidRDefault="003F41EA" w:rsidP="00581877">
            <w:pPr>
              <w:rPr>
                <w:rFonts w:ascii="Arial" w:hAnsi="Arial" w:cs="Arial"/>
                <w:sz w:val="22"/>
                <w:szCs w:val="22"/>
              </w:rPr>
            </w:pPr>
          </w:p>
        </w:tc>
      </w:tr>
      <w:tr w:rsidR="003F41EA" w:rsidRPr="002333E9" w14:paraId="0ECF0604" w14:textId="77777777" w:rsidTr="003F41EA">
        <w:tc>
          <w:tcPr>
            <w:tcW w:w="2520" w:type="dxa"/>
          </w:tcPr>
          <w:p w14:paraId="7FB366FA" w14:textId="3A1FCEEE" w:rsidR="00A87C20" w:rsidRPr="002333E9" w:rsidRDefault="003F41EA" w:rsidP="005740E5">
            <w:pPr>
              <w:rPr>
                <w:rFonts w:ascii="Arial" w:hAnsi="Arial" w:cs="Arial"/>
                <w:b/>
                <w:sz w:val="22"/>
                <w:szCs w:val="22"/>
                <w:lang w:val="es-US"/>
              </w:rPr>
            </w:pPr>
            <w:proofErr w:type="gramStart"/>
            <w:r w:rsidRPr="002333E9">
              <w:rPr>
                <w:rFonts w:ascii="Arial" w:hAnsi="Arial" w:cs="Arial"/>
                <w:b/>
                <w:bCs/>
                <w:sz w:val="22"/>
                <w:szCs w:val="22"/>
                <w:lang w:val="es-US"/>
              </w:rPr>
              <w:t>Total</w:t>
            </w:r>
            <w:proofErr w:type="gramEnd"/>
            <w:r w:rsidRPr="002333E9">
              <w:rPr>
                <w:rFonts w:ascii="Arial" w:hAnsi="Arial" w:cs="Arial"/>
                <w:b/>
                <w:bCs/>
                <w:sz w:val="22"/>
                <w:szCs w:val="22"/>
                <w:lang w:val="es-US"/>
              </w:rPr>
              <w:t xml:space="preserve"> </w:t>
            </w:r>
            <w:proofErr w:type="spellStart"/>
            <w:r w:rsidRPr="002333E9">
              <w:rPr>
                <w:rFonts w:ascii="Arial" w:hAnsi="Arial" w:cs="Arial"/>
                <w:b/>
                <w:bCs/>
                <w:sz w:val="22"/>
                <w:szCs w:val="22"/>
                <w:lang w:val="es-US"/>
              </w:rPr>
              <w:t>Proposed</w:t>
            </w:r>
            <w:proofErr w:type="spellEnd"/>
            <w:r w:rsidRPr="002333E9">
              <w:rPr>
                <w:rFonts w:ascii="Arial" w:hAnsi="Arial" w:cs="Arial"/>
                <w:b/>
                <w:bCs/>
                <w:sz w:val="22"/>
                <w:szCs w:val="22"/>
                <w:lang w:val="es-US"/>
              </w:rPr>
              <w:t xml:space="preserve"> </w:t>
            </w:r>
            <w:proofErr w:type="spellStart"/>
            <w:r w:rsidRPr="002333E9">
              <w:rPr>
                <w:rFonts w:ascii="Arial" w:hAnsi="Arial" w:cs="Arial"/>
                <w:b/>
                <w:bCs/>
                <w:sz w:val="22"/>
                <w:szCs w:val="22"/>
                <w:lang w:val="es-US"/>
              </w:rPr>
              <w:t>Monthly</w:t>
            </w:r>
            <w:proofErr w:type="spellEnd"/>
            <w:r w:rsidRPr="002333E9">
              <w:rPr>
                <w:rFonts w:ascii="Arial" w:hAnsi="Arial" w:cs="Arial"/>
                <w:b/>
                <w:bCs/>
                <w:sz w:val="22"/>
                <w:szCs w:val="22"/>
                <w:lang w:val="es-US"/>
              </w:rPr>
              <w:t xml:space="preserve"> </w:t>
            </w:r>
            <w:proofErr w:type="spellStart"/>
            <w:r w:rsidRPr="002333E9">
              <w:rPr>
                <w:rFonts w:ascii="Arial" w:hAnsi="Arial" w:cs="Arial"/>
                <w:b/>
                <w:bCs/>
                <w:sz w:val="22"/>
                <w:szCs w:val="22"/>
                <w:lang w:val="es-US"/>
              </w:rPr>
              <w:t>Expenditures</w:t>
            </w:r>
            <w:proofErr w:type="spellEnd"/>
          </w:p>
          <w:p w14:paraId="00CDA7D9" w14:textId="04453375" w:rsidR="003F41EA" w:rsidRPr="002333E9" w:rsidRDefault="00A87C20" w:rsidP="005740E5">
            <w:pPr>
              <w:rPr>
                <w:rFonts w:ascii="Arial" w:hAnsi="Arial" w:cs="Arial"/>
                <w:b/>
                <w:i/>
                <w:sz w:val="22"/>
                <w:szCs w:val="22"/>
                <w:lang w:val="es-US"/>
              </w:rPr>
            </w:pPr>
            <w:proofErr w:type="gramStart"/>
            <w:r w:rsidRPr="002333E9">
              <w:rPr>
                <w:rFonts w:ascii="Arial" w:hAnsi="Arial" w:cs="Arial"/>
                <w:b/>
                <w:bCs/>
                <w:i/>
                <w:iCs/>
                <w:sz w:val="22"/>
                <w:szCs w:val="22"/>
                <w:lang w:val="es-US"/>
              </w:rPr>
              <w:t>Total</w:t>
            </w:r>
            <w:proofErr w:type="gramEnd"/>
            <w:r w:rsidRPr="002333E9">
              <w:rPr>
                <w:rFonts w:ascii="Arial" w:hAnsi="Arial" w:cs="Arial"/>
                <w:b/>
                <w:bCs/>
                <w:i/>
                <w:iCs/>
                <w:sz w:val="22"/>
                <w:szCs w:val="22"/>
                <w:lang w:val="es-US"/>
              </w:rPr>
              <w:t xml:space="preserve"> de gastos mensuales propuestos</w:t>
            </w:r>
          </w:p>
        </w:tc>
        <w:tc>
          <w:tcPr>
            <w:tcW w:w="1704" w:type="dxa"/>
          </w:tcPr>
          <w:p w14:paraId="6CACD90A" w14:textId="77777777" w:rsidR="003F41EA" w:rsidRPr="002333E9" w:rsidRDefault="003F41EA" w:rsidP="00581877">
            <w:pPr>
              <w:rPr>
                <w:rFonts w:ascii="Arial" w:hAnsi="Arial" w:cs="Arial"/>
                <w:sz w:val="22"/>
                <w:szCs w:val="22"/>
                <w:lang w:val="es-US"/>
              </w:rPr>
            </w:pPr>
          </w:p>
          <w:p w14:paraId="3E0F5117" w14:textId="77777777" w:rsidR="003F41EA" w:rsidRPr="002333E9" w:rsidRDefault="003F41EA" w:rsidP="00581877">
            <w:pPr>
              <w:rPr>
                <w:rFonts w:ascii="Arial" w:hAnsi="Arial" w:cs="Arial"/>
                <w:sz w:val="22"/>
                <w:szCs w:val="22"/>
                <w:lang w:val="es-US"/>
              </w:rPr>
            </w:pPr>
          </w:p>
          <w:p w14:paraId="6CA6B97E" w14:textId="6C6C4D52"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286" w:type="dxa"/>
          </w:tcPr>
          <w:p w14:paraId="53270451" w14:textId="77777777" w:rsidR="003F41EA" w:rsidRPr="002333E9" w:rsidRDefault="003F41EA" w:rsidP="00581877">
            <w:pPr>
              <w:rPr>
                <w:rFonts w:ascii="Arial" w:hAnsi="Arial" w:cs="Arial"/>
                <w:sz w:val="22"/>
                <w:szCs w:val="22"/>
              </w:rPr>
            </w:pPr>
          </w:p>
          <w:p w14:paraId="1ADD86D9" w14:textId="77777777" w:rsidR="003F41EA" w:rsidRPr="002333E9" w:rsidRDefault="003F41EA" w:rsidP="00581877">
            <w:pPr>
              <w:rPr>
                <w:rFonts w:ascii="Arial" w:hAnsi="Arial" w:cs="Arial"/>
                <w:sz w:val="22"/>
                <w:szCs w:val="22"/>
              </w:rPr>
            </w:pPr>
          </w:p>
          <w:p w14:paraId="3F8AEA21" w14:textId="399344A1" w:rsidR="003F41EA" w:rsidRPr="002333E9" w:rsidRDefault="003F41EA" w:rsidP="005740E5">
            <w:pPr>
              <w:rPr>
                <w:rFonts w:ascii="Arial" w:hAnsi="Arial" w:cs="Arial"/>
                <w:sz w:val="22"/>
                <w:szCs w:val="22"/>
              </w:rPr>
            </w:pPr>
            <w:r w:rsidRPr="002333E9">
              <w:rPr>
                <w:rFonts w:ascii="Arial" w:hAnsi="Arial" w:cs="Arial"/>
                <w:sz w:val="22"/>
                <w:szCs w:val="22"/>
              </w:rPr>
              <w:t>$__________</w:t>
            </w:r>
          </w:p>
        </w:tc>
        <w:tc>
          <w:tcPr>
            <w:tcW w:w="2490" w:type="dxa"/>
          </w:tcPr>
          <w:p w14:paraId="4F44CFC6" w14:textId="77777777" w:rsidR="003F41EA" w:rsidRPr="002333E9" w:rsidRDefault="003F41EA" w:rsidP="00581877">
            <w:pPr>
              <w:rPr>
                <w:rFonts w:ascii="Arial" w:hAnsi="Arial" w:cs="Arial"/>
                <w:sz w:val="22"/>
                <w:szCs w:val="22"/>
              </w:rPr>
            </w:pPr>
          </w:p>
          <w:p w14:paraId="51BDC963" w14:textId="77777777" w:rsidR="00A87C20" w:rsidRPr="002333E9" w:rsidRDefault="003F41EA" w:rsidP="00581877">
            <w:pPr>
              <w:rPr>
                <w:rFonts w:ascii="Arial" w:hAnsi="Arial" w:cs="Arial"/>
                <w:sz w:val="22"/>
                <w:szCs w:val="22"/>
              </w:rPr>
            </w:pPr>
            <w:r w:rsidRPr="002333E9">
              <w:rPr>
                <w:rFonts w:ascii="Arial" w:hAnsi="Arial" w:cs="Arial"/>
                <w:sz w:val="22"/>
                <w:szCs w:val="22"/>
              </w:rPr>
              <w:t>X 12 =</w:t>
            </w:r>
          </w:p>
          <w:p w14:paraId="1DE3CC54" w14:textId="51404428" w:rsidR="003F41EA" w:rsidRPr="002333E9" w:rsidRDefault="00A87C20" w:rsidP="00DD23EE">
            <w:pPr>
              <w:rPr>
                <w:rFonts w:ascii="Arial" w:hAnsi="Arial" w:cs="Arial"/>
                <w:i/>
                <w:sz w:val="22"/>
                <w:szCs w:val="22"/>
              </w:rPr>
            </w:pPr>
            <w:r w:rsidRPr="002333E9">
              <w:rPr>
                <w:rFonts w:ascii="Arial" w:hAnsi="Arial" w:cs="Arial"/>
                <w:i/>
                <w:iCs/>
                <w:sz w:val="22"/>
                <w:szCs w:val="22"/>
                <w:lang w:val="es-US"/>
              </w:rPr>
              <w:t>X 12 =</w:t>
            </w:r>
          </w:p>
          <w:p w14:paraId="0CFA6B20" w14:textId="77777777" w:rsidR="00A87C20" w:rsidRPr="002333E9" w:rsidRDefault="003F41EA" w:rsidP="00581877">
            <w:pPr>
              <w:rPr>
                <w:rFonts w:ascii="Arial" w:hAnsi="Arial" w:cs="Arial"/>
                <w:sz w:val="22"/>
                <w:szCs w:val="22"/>
              </w:rPr>
            </w:pPr>
            <w:r w:rsidRPr="002333E9">
              <w:rPr>
                <w:rFonts w:ascii="Arial" w:hAnsi="Arial" w:cs="Arial"/>
                <w:sz w:val="22"/>
                <w:szCs w:val="22"/>
              </w:rPr>
              <w:t>$__________ per year</w:t>
            </w:r>
          </w:p>
          <w:p w14:paraId="47226D7C" w14:textId="11490325" w:rsidR="003F41EA" w:rsidRPr="002333E9" w:rsidRDefault="00A87C20" w:rsidP="005740E5">
            <w:pPr>
              <w:tabs>
                <w:tab w:val="left" w:pos="1308"/>
              </w:tabs>
              <w:rPr>
                <w:rFonts w:ascii="Arial" w:hAnsi="Arial" w:cs="Arial"/>
                <w:i/>
                <w:sz w:val="22"/>
                <w:szCs w:val="22"/>
              </w:rPr>
            </w:pPr>
            <w:r w:rsidRPr="002333E9">
              <w:rPr>
                <w:rFonts w:ascii="Arial" w:hAnsi="Arial" w:cs="Arial"/>
                <w:i/>
                <w:iCs/>
                <w:sz w:val="22"/>
                <w:szCs w:val="22"/>
                <w:lang w:val="es-US"/>
              </w:rPr>
              <w:t>$</w:t>
            </w:r>
            <w:r w:rsidRPr="002333E9">
              <w:rPr>
                <w:rFonts w:ascii="Arial" w:hAnsi="Arial" w:cs="Arial"/>
                <w:sz w:val="22"/>
                <w:szCs w:val="22"/>
                <w:lang w:val="es-US"/>
              </w:rPr>
              <w:tab/>
            </w:r>
            <w:r w:rsidRPr="002333E9">
              <w:rPr>
                <w:rFonts w:ascii="Arial" w:hAnsi="Arial" w:cs="Arial"/>
                <w:i/>
                <w:iCs/>
                <w:sz w:val="22"/>
                <w:szCs w:val="22"/>
                <w:lang w:val="es-US"/>
              </w:rPr>
              <w:t xml:space="preserve"> por año</w:t>
            </w:r>
          </w:p>
        </w:tc>
      </w:tr>
    </w:tbl>
    <w:p w14:paraId="6081B658" w14:textId="35A28B7A" w:rsidR="00E63A85" w:rsidRPr="002333E9" w:rsidRDefault="00E63A85" w:rsidP="00581877">
      <w:pPr>
        <w:pStyle w:val="WA"/>
        <w:tabs>
          <w:tab w:val="clear" w:pos="360"/>
        </w:tabs>
        <w:spacing w:before="0" w:after="0"/>
        <w:rPr>
          <w:lang w:val="es-US"/>
        </w:rPr>
      </w:pPr>
      <w:proofErr w:type="spellStart"/>
      <w:r w:rsidRPr="002333E9">
        <w:rPr>
          <w:bCs/>
          <w:lang w:val="es-US"/>
        </w:rPr>
        <w:t>Gifts</w:t>
      </w:r>
      <w:proofErr w:type="spellEnd"/>
      <w:r w:rsidRPr="002333E9">
        <w:rPr>
          <w:bCs/>
          <w:lang w:val="es-US"/>
        </w:rPr>
        <w:t xml:space="preserve"> </w:t>
      </w:r>
      <w:proofErr w:type="spellStart"/>
      <w:r w:rsidRPr="002333E9">
        <w:rPr>
          <w:bCs/>
          <w:lang w:val="es-US"/>
        </w:rPr>
        <w:t>received</w:t>
      </w:r>
      <w:proofErr w:type="spellEnd"/>
      <w:r w:rsidRPr="002333E9">
        <w:rPr>
          <w:bCs/>
          <w:lang w:val="es-US"/>
        </w:rPr>
        <w:t xml:space="preserve"> </w:t>
      </w:r>
      <w:proofErr w:type="spellStart"/>
      <w:r w:rsidRPr="002333E9">
        <w:rPr>
          <w:bCs/>
          <w:lang w:val="es-US"/>
        </w:rPr>
        <w:t>from</w:t>
      </w:r>
      <w:proofErr w:type="spellEnd"/>
      <w:r w:rsidRPr="002333E9">
        <w:rPr>
          <w:bCs/>
          <w:lang w:val="es-US"/>
        </w:rPr>
        <w:t xml:space="preserve"> Individual</w:t>
      </w:r>
      <w:r w:rsidRPr="002333E9">
        <w:rPr>
          <w:bCs/>
          <w:lang w:val="es-US"/>
        </w:rPr>
        <w:br/>
      </w:r>
      <w:r w:rsidRPr="002333E9">
        <w:rPr>
          <w:bCs/>
          <w:i/>
          <w:iCs/>
          <w:lang w:val="es-US"/>
        </w:rPr>
        <w:t>Obsequios recibidos de la persona</w:t>
      </w:r>
    </w:p>
    <w:p w14:paraId="02C13F22" w14:textId="77777777" w:rsidR="00A87C20" w:rsidRPr="002333E9" w:rsidRDefault="00E63A85" w:rsidP="00581877">
      <w:pPr>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The conservator, their spouse, domestic partner, parent, child, or sibling have received the following gifts from the Individual, worth more than a minimal value, listed below:</w:t>
      </w:r>
    </w:p>
    <w:p w14:paraId="4735EE15" w14:textId="6B4AA974" w:rsidR="00A667EC" w:rsidRPr="002333E9" w:rsidRDefault="00A87C20" w:rsidP="00DD23EE">
      <w:pPr>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El curador, su cónyuge, pareja de hecho, padre, madre, hijos, hijas, hermanos y hermanas recibieron los siguientes obsequios de la persona, con un valor más que simbólico, como se describe a continuación:</w:t>
      </w:r>
    </w:p>
    <w:p w14:paraId="27A819C8" w14:textId="15E4AEF6" w:rsidR="00E63A85" w:rsidRPr="002333E9" w:rsidRDefault="00E63A85" w:rsidP="00000202">
      <w:pPr>
        <w:tabs>
          <w:tab w:val="left" w:pos="9180"/>
        </w:tab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76F1DB81" w14:textId="2FA231DB" w:rsidR="00E63A85" w:rsidRPr="002333E9"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377ED980" w14:textId="745BAC95" w:rsidR="00E63A85" w:rsidRPr="002333E9"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6ECE69AC" w14:textId="7692281F" w:rsidR="00E63A85" w:rsidRPr="002333E9" w:rsidRDefault="0033026D" w:rsidP="00000202">
      <w:pPr>
        <w:pStyle w:val="WA"/>
        <w:tabs>
          <w:tab w:val="clear" w:pos="360"/>
        </w:tabs>
        <w:spacing w:after="0"/>
      </w:pPr>
      <w:r w:rsidRPr="002333E9">
        <w:rPr>
          <w:bCs/>
        </w:rPr>
        <w:t>Business Relations</w:t>
      </w:r>
      <w:r w:rsidRPr="002333E9">
        <w:rPr>
          <w:bCs/>
        </w:rPr>
        <w:br/>
      </w:r>
      <w:r w:rsidRPr="002333E9">
        <w:rPr>
          <w:bCs/>
          <w:i/>
          <w:iCs/>
          <w:lang w:val="es-US"/>
        </w:rPr>
        <w:t>Relaciones comerciales</w:t>
      </w:r>
    </w:p>
    <w:p w14:paraId="45AE0F33" w14:textId="77777777" w:rsidR="00A87C20" w:rsidRPr="002333E9" w:rsidRDefault="00E63A85" w:rsidP="00581877">
      <w:pPr>
        <w:tabs>
          <w:tab w:val="left" w:pos="9180"/>
        </w:tabs>
        <w:suppressAutoHyphens/>
        <w:overflowPunct/>
        <w:autoSpaceDE/>
        <w:autoSpaceDN/>
        <w:adjustRightInd/>
        <w:spacing w:before="120"/>
        <w:ind w:left="720"/>
        <w:textAlignment w:val="auto"/>
        <w:rPr>
          <w:rFonts w:ascii="Arial" w:hAnsi="Arial" w:cs="Arial"/>
          <w:sz w:val="22"/>
          <w:szCs w:val="22"/>
        </w:rPr>
      </w:pPr>
      <w:r w:rsidRPr="002333E9">
        <w:rPr>
          <w:rFonts w:ascii="Arial" w:hAnsi="Arial" w:cs="Arial"/>
          <w:sz w:val="22"/>
          <w:szCs w:val="22"/>
        </w:rPr>
        <w:t>The conservator has a relationship with the person and/or business listed below and those businesses have benefitted from the estate of the Individual by:</w:t>
      </w:r>
    </w:p>
    <w:p w14:paraId="6FC443E5" w14:textId="61EC8C9D" w:rsidR="00E63A85" w:rsidRPr="002333E9" w:rsidRDefault="00A87C20" w:rsidP="00DD23EE">
      <w:pPr>
        <w:tabs>
          <w:tab w:val="left" w:pos="9180"/>
        </w:tabs>
        <w:suppressAutoHyphens/>
        <w:overflowPunct/>
        <w:autoSpaceDE/>
        <w:autoSpaceDN/>
        <w:adjustRightInd/>
        <w:ind w:left="720"/>
        <w:textAlignment w:val="auto"/>
        <w:rPr>
          <w:rFonts w:ascii="Arial" w:hAnsi="Arial" w:cs="Arial"/>
          <w:i/>
          <w:sz w:val="22"/>
          <w:szCs w:val="22"/>
          <w:lang w:val="es-US"/>
        </w:rPr>
      </w:pPr>
      <w:r w:rsidRPr="002333E9">
        <w:rPr>
          <w:rFonts w:ascii="Arial" w:hAnsi="Arial" w:cs="Arial"/>
          <w:i/>
          <w:iCs/>
          <w:sz w:val="22"/>
          <w:szCs w:val="22"/>
          <w:lang w:val="es-US"/>
        </w:rPr>
        <w:t>El curador tiene una relación con la persona o empresa que se indica a continuación, y esas empresas se han beneficiado del patrimonio de la persona de la siguiente manera:</w:t>
      </w:r>
    </w:p>
    <w:p w14:paraId="576D9D4E" w14:textId="7BEB1FC1" w:rsidR="00E63A85" w:rsidRPr="002333E9"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23388F95" w14:textId="31986DAE" w:rsidR="00E63A85" w:rsidRPr="002333E9"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4477974" w14:textId="07A1FF46" w:rsidR="0033026D" w:rsidRPr="002333E9" w:rsidRDefault="00E63A85" w:rsidP="00000202">
      <w:pPr>
        <w:tabs>
          <w:tab w:val="left" w:pos="9180"/>
        </w:tabs>
        <w:suppressAutoHyphens/>
        <w:overflowPunct/>
        <w:autoSpaceDE/>
        <w:autoSpaceDN/>
        <w:adjustRightInd/>
        <w:spacing w:before="120"/>
        <w:ind w:left="720"/>
        <w:textAlignment w:val="auto"/>
        <w:rPr>
          <w:rFonts w:ascii="Arial" w:hAnsi="Arial" w:cs="Arial"/>
          <w:sz w:val="22"/>
          <w:szCs w:val="22"/>
          <w:u w:val="single"/>
          <w:lang w:val="es-US"/>
        </w:rPr>
      </w:pPr>
      <w:r w:rsidRPr="002333E9">
        <w:rPr>
          <w:rFonts w:ascii="Arial" w:hAnsi="Arial" w:cs="Arial"/>
          <w:sz w:val="22"/>
          <w:szCs w:val="22"/>
          <w:u w:val="single"/>
          <w:lang w:val="es-US"/>
        </w:rPr>
        <w:tab/>
      </w:r>
    </w:p>
    <w:p w14:paraId="4F876123" w14:textId="77777777" w:rsidR="00A87C20" w:rsidRPr="002333E9" w:rsidRDefault="001F23CC" w:rsidP="00581877">
      <w:pPr>
        <w:pStyle w:val="Heading2"/>
        <w:spacing w:before="120"/>
        <w:rPr>
          <w:rFonts w:ascii="Arial" w:hAnsi="Arial" w:cs="Arial"/>
          <w:b/>
          <w:color w:val="auto"/>
          <w:sz w:val="22"/>
          <w:szCs w:val="22"/>
        </w:rPr>
      </w:pPr>
      <w:r w:rsidRPr="002333E9">
        <w:rPr>
          <w:rFonts w:ascii="Arial" w:hAnsi="Arial" w:cs="Arial"/>
          <w:b/>
          <w:bCs/>
          <w:color w:val="auto"/>
          <w:sz w:val="22"/>
          <w:szCs w:val="22"/>
        </w:rPr>
        <w:t>Verification</w:t>
      </w:r>
    </w:p>
    <w:p w14:paraId="386ED219" w14:textId="64ED6615" w:rsidR="007D7AD4" w:rsidRPr="002333E9" w:rsidRDefault="00A87C20" w:rsidP="00DD23EE">
      <w:pPr>
        <w:pStyle w:val="Heading2"/>
        <w:spacing w:before="0"/>
        <w:rPr>
          <w:rFonts w:ascii="Arial" w:hAnsi="Arial" w:cs="Arial"/>
          <w:b/>
          <w:i/>
          <w:color w:val="auto"/>
          <w:sz w:val="22"/>
          <w:szCs w:val="22"/>
        </w:rPr>
      </w:pPr>
      <w:proofErr w:type="spellStart"/>
      <w:r w:rsidRPr="002333E9">
        <w:rPr>
          <w:rFonts w:ascii="Arial" w:hAnsi="Arial" w:cs="Arial"/>
          <w:b/>
          <w:bCs/>
          <w:i/>
          <w:iCs/>
          <w:color w:val="auto"/>
          <w:sz w:val="22"/>
          <w:szCs w:val="22"/>
        </w:rPr>
        <w:t>Verificación</w:t>
      </w:r>
      <w:proofErr w:type="spellEnd"/>
    </w:p>
    <w:p w14:paraId="2E4F8732" w14:textId="77777777" w:rsidR="00A87C20" w:rsidRPr="002333E9" w:rsidRDefault="001F23CC" w:rsidP="00581877">
      <w:pPr>
        <w:pStyle w:val="BodyTextIndent3"/>
        <w:pBdr>
          <w:bottom w:val="single" w:sz="12" w:space="1" w:color="auto"/>
        </w:pBdr>
        <w:spacing w:before="120" w:after="0"/>
        <w:ind w:left="0"/>
        <w:rPr>
          <w:rFonts w:ascii="Arial" w:hAnsi="Arial" w:cs="Arial"/>
          <w:b/>
          <w:sz w:val="22"/>
          <w:szCs w:val="22"/>
        </w:rPr>
      </w:pPr>
      <w:r w:rsidRPr="002333E9">
        <w:rPr>
          <w:rFonts w:ascii="Arial" w:hAnsi="Arial" w:cs="Arial"/>
          <w:b/>
          <w:bCs/>
          <w:sz w:val="22"/>
          <w:szCs w:val="22"/>
        </w:rPr>
        <w:t>Section D – (to be completed by All Guardians and/or Conservators.)</w:t>
      </w:r>
    </w:p>
    <w:p w14:paraId="337E38CC" w14:textId="3F725381" w:rsidR="007D7AD4" w:rsidRPr="002333E9" w:rsidRDefault="00A87C20" w:rsidP="00DD23EE">
      <w:pPr>
        <w:pStyle w:val="BodyTextIndent3"/>
        <w:pBdr>
          <w:bottom w:val="single" w:sz="12" w:space="1" w:color="auto"/>
        </w:pBdr>
        <w:spacing w:after="0"/>
        <w:ind w:left="0"/>
        <w:rPr>
          <w:rFonts w:ascii="Arial" w:hAnsi="Arial" w:cs="Arial"/>
          <w:i/>
          <w:sz w:val="22"/>
          <w:szCs w:val="22"/>
          <w:lang w:val="es-US"/>
        </w:rPr>
      </w:pPr>
      <w:r w:rsidRPr="002333E9">
        <w:rPr>
          <w:rFonts w:ascii="Arial" w:hAnsi="Arial" w:cs="Arial"/>
          <w:b/>
          <w:bCs/>
          <w:i/>
          <w:iCs/>
          <w:sz w:val="22"/>
          <w:szCs w:val="22"/>
          <w:lang w:val="es-US"/>
        </w:rPr>
        <w:t>Sección D – (Debe ser rellenada por todos los tutores y curadores).</w:t>
      </w:r>
    </w:p>
    <w:p w14:paraId="18DF203E" w14:textId="774EA550" w:rsidR="00DD789B" w:rsidRPr="002333E9" w:rsidRDefault="00DD789B" w:rsidP="00581877">
      <w:pPr>
        <w:pStyle w:val="WA"/>
        <w:tabs>
          <w:tab w:val="clear" w:pos="360"/>
        </w:tabs>
        <w:spacing w:before="0" w:after="0"/>
      </w:pPr>
      <w:r w:rsidRPr="002333E9">
        <w:rPr>
          <w:bCs/>
        </w:rPr>
        <w:t>Other</w:t>
      </w:r>
      <w:r w:rsidRPr="002333E9">
        <w:rPr>
          <w:bCs/>
        </w:rPr>
        <w:br/>
      </w:r>
      <w:r w:rsidRPr="002333E9">
        <w:rPr>
          <w:bCs/>
          <w:i/>
          <w:iCs/>
          <w:lang w:val="es-US"/>
        </w:rPr>
        <w:t>Otro</w:t>
      </w:r>
    </w:p>
    <w:p w14:paraId="42E4B96C" w14:textId="3DB44B7F" w:rsidR="00DD789B" w:rsidRPr="002333E9" w:rsidRDefault="00DD789B" w:rsidP="00000202">
      <w:pPr>
        <w:tabs>
          <w:tab w:val="left" w:pos="9180"/>
        </w:tabs>
        <w:overflowPunct/>
        <w:autoSpaceDE/>
        <w:autoSpaceDN/>
        <w:adjustRightInd/>
        <w:spacing w:before="120"/>
        <w:ind w:left="720"/>
        <w:textAlignment w:val="auto"/>
        <w:rPr>
          <w:rFonts w:ascii="Arial" w:hAnsi="Arial" w:cs="Arial"/>
          <w:sz w:val="22"/>
          <w:szCs w:val="22"/>
          <w:u w:val="single"/>
        </w:rPr>
      </w:pPr>
      <w:r w:rsidRPr="002333E9">
        <w:rPr>
          <w:rFonts w:ascii="Arial" w:hAnsi="Arial" w:cs="Arial"/>
          <w:sz w:val="22"/>
          <w:szCs w:val="22"/>
          <w:u w:val="single"/>
        </w:rPr>
        <w:tab/>
      </w:r>
    </w:p>
    <w:p w14:paraId="5BAA4856" w14:textId="3129CA60" w:rsidR="00DD789B" w:rsidRPr="002333E9" w:rsidRDefault="00DD789B" w:rsidP="00000202">
      <w:pPr>
        <w:tabs>
          <w:tab w:val="left" w:pos="9180"/>
        </w:tabs>
        <w:overflowPunct/>
        <w:autoSpaceDE/>
        <w:autoSpaceDN/>
        <w:adjustRightInd/>
        <w:spacing w:before="120"/>
        <w:ind w:left="720"/>
        <w:textAlignment w:val="auto"/>
        <w:rPr>
          <w:rFonts w:ascii="Arial" w:hAnsi="Arial" w:cs="Arial"/>
          <w:sz w:val="22"/>
          <w:szCs w:val="22"/>
          <w:u w:val="single"/>
        </w:rPr>
      </w:pPr>
      <w:r w:rsidRPr="002333E9">
        <w:rPr>
          <w:rFonts w:ascii="Arial" w:hAnsi="Arial" w:cs="Arial"/>
          <w:sz w:val="22"/>
          <w:szCs w:val="22"/>
          <w:u w:val="single"/>
        </w:rPr>
        <w:tab/>
      </w:r>
    </w:p>
    <w:p w14:paraId="727F35BF" w14:textId="29AA1B5C" w:rsidR="00DD789B" w:rsidRPr="002333E9" w:rsidRDefault="00DD789B" w:rsidP="00000202">
      <w:pPr>
        <w:tabs>
          <w:tab w:val="left" w:pos="9180"/>
        </w:tabs>
        <w:overflowPunct/>
        <w:autoSpaceDE/>
        <w:autoSpaceDN/>
        <w:adjustRightInd/>
        <w:spacing w:before="120"/>
        <w:ind w:left="720"/>
        <w:textAlignment w:val="auto"/>
        <w:rPr>
          <w:rFonts w:ascii="Arial" w:hAnsi="Arial" w:cs="Arial"/>
          <w:sz w:val="22"/>
          <w:szCs w:val="22"/>
          <w:u w:val="single"/>
        </w:rPr>
      </w:pPr>
      <w:r w:rsidRPr="002333E9">
        <w:rPr>
          <w:rFonts w:ascii="Arial" w:hAnsi="Arial" w:cs="Arial"/>
          <w:sz w:val="22"/>
          <w:szCs w:val="22"/>
          <w:u w:val="single"/>
        </w:rPr>
        <w:tab/>
      </w:r>
    </w:p>
    <w:p w14:paraId="1D840FDA" w14:textId="69F180BB" w:rsidR="001059DD" w:rsidRPr="002333E9" w:rsidRDefault="001059DD" w:rsidP="00000202">
      <w:pPr>
        <w:pStyle w:val="WA"/>
        <w:tabs>
          <w:tab w:val="clear" w:pos="360"/>
        </w:tabs>
        <w:spacing w:after="0"/>
      </w:pPr>
      <w:r w:rsidRPr="002333E9">
        <w:rPr>
          <w:bCs/>
        </w:rPr>
        <w:t>Court Approval</w:t>
      </w:r>
      <w:r w:rsidRPr="002333E9">
        <w:rPr>
          <w:bCs/>
        </w:rPr>
        <w:br/>
      </w:r>
      <w:r w:rsidRPr="002333E9">
        <w:rPr>
          <w:bCs/>
          <w:i/>
          <w:iCs/>
          <w:lang w:val="es-US"/>
        </w:rPr>
        <w:t>Aprobación del tribunal</w:t>
      </w:r>
    </w:p>
    <w:p w14:paraId="448A30C1" w14:textId="77777777" w:rsidR="00A87C20" w:rsidRPr="002333E9" w:rsidRDefault="001059DD" w:rsidP="00581877">
      <w:pPr>
        <w:pStyle w:val="WA"/>
        <w:numPr>
          <w:ilvl w:val="0"/>
          <w:numId w:val="0"/>
        </w:numPr>
        <w:spacing w:after="0"/>
        <w:ind w:left="720"/>
        <w:rPr>
          <w:b w:val="0"/>
        </w:rPr>
      </w:pPr>
      <w:r w:rsidRPr="002333E9">
        <w:rPr>
          <w:b w:val="0"/>
        </w:rPr>
        <w:t>The guardian/conservator requests that the court enter an Order as follows:</w:t>
      </w:r>
    </w:p>
    <w:p w14:paraId="6E60E620" w14:textId="5049DD4E" w:rsidR="001059DD" w:rsidRPr="002333E9" w:rsidRDefault="00A87C20" w:rsidP="00DD23EE">
      <w:pPr>
        <w:pStyle w:val="WA"/>
        <w:numPr>
          <w:ilvl w:val="0"/>
          <w:numId w:val="0"/>
        </w:numPr>
        <w:spacing w:before="0" w:after="0"/>
        <w:ind w:left="720"/>
        <w:rPr>
          <w:b w:val="0"/>
          <w:i/>
          <w:lang w:val="es-US"/>
        </w:rPr>
      </w:pPr>
      <w:r w:rsidRPr="002333E9">
        <w:rPr>
          <w:b w:val="0"/>
          <w:i/>
          <w:iCs/>
          <w:lang w:val="es-US"/>
        </w:rPr>
        <w:t>El tutor o curador solicita que el tribunal emita una orden en los siguientes términos:</w:t>
      </w:r>
    </w:p>
    <w:p w14:paraId="0F796DBC" w14:textId="77777777" w:rsidR="00A87C20" w:rsidRPr="002333E9" w:rsidRDefault="001059DD" w:rsidP="00581877">
      <w:pPr>
        <w:pStyle w:val="WA"/>
        <w:numPr>
          <w:ilvl w:val="0"/>
          <w:numId w:val="0"/>
        </w:numPr>
        <w:spacing w:after="0"/>
        <w:ind w:left="1080" w:hanging="360"/>
        <w:rPr>
          <w:b w:val="0"/>
        </w:rPr>
      </w:pPr>
      <w:r w:rsidRPr="002333E9">
        <w:rPr>
          <w:b w:val="0"/>
          <w:lang w:val="es-US"/>
        </w:rPr>
        <w:tab/>
      </w:r>
      <w:r w:rsidRPr="002333E9">
        <w:rPr>
          <w:bCs/>
        </w:rPr>
        <w:t>Approval of Report:</w:t>
      </w:r>
      <w:r w:rsidRPr="002333E9">
        <w:rPr>
          <w:b w:val="0"/>
        </w:rPr>
        <w:t xml:space="preserve"> Approving this proposed report of guardian/conservator.</w:t>
      </w:r>
    </w:p>
    <w:p w14:paraId="166941DA" w14:textId="2C5CAE08" w:rsidR="001059DD" w:rsidRPr="002333E9" w:rsidRDefault="00A87C20" w:rsidP="00DD23EE">
      <w:pPr>
        <w:pStyle w:val="WA"/>
        <w:numPr>
          <w:ilvl w:val="0"/>
          <w:numId w:val="0"/>
        </w:numPr>
        <w:spacing w:before="0" w:after="0"/>
        <w:ind w:left="1080" w:hanging="360"/>
        <w:rPr>
          <w:b w:val="0"/>
          <w:i/>
          <w:lang w:val="es-US"/>
        </w:rPr>
      </w:pPr>
      <w:r w:rsidRPr="002333E9">
        <w:rPr>
          <w:b w:val="0"/>
          <w:i/>
          <w:iCs/>
        </w:rPr>
        <w:lastRenderedPageBreak/>
        <w:tab/>
      </w:r>
      <w:r w:rsidRPr="002333E9">
        <w:rPr>
          <w:bCs/>
          <w:i/>
          <w:iCs/>
          <w:lang w:val="es-US"/>
        </w:rPr>
        <w:t>Aprobación del informe:</w:t>
      </w:r>
      <w:r w:rsidRPr="002333E9">
        <w:rPr>
          <w:b w:val="0"/>
          <w:i/>
          <w:iCs/>
          <w:lang w:val="es-US"/>
        </w:rPr>
        <w:t xml:space="preserve"> Se aprueba este informe propuesto del tutor o curador.</w:t>
      </w:r>
    </w:p>
    <w:p w14:paraId="2C330169" w14:textId="77777777" w:rsidR="00A87C20" w:rsidRPr="002333E9" w:rsidRDefault="001059DD" w:rsidP="00581877">
      <w:pPr>
        <w:pStyle w:val="WA"/>
        <w:numPr>
          <w:ilvl w:val="0"/>
          <w:numId w:val="0"/>
        </w:numPr>
        <w:spacing w:after="0"/>
        <w:ind w:left="1080" w:hanging="360"/>
        <w:rPr>
          <w:b w:val="0"/>
        </w:rPr>
      </w:pPr>
      <w:r w:rsidRPr="002333E9">
        <w:rPr>
          <w:b w:val="0"/>
          <w:lang w:val="es-US"/>
        </w:rPr>
        <w:tab/>
      </w:r>
      <w:r w:rsidRPr="002333E9">
        <w:rPr>
          <w:bCs/>
        </w:rPr>
        <w:t xml:space="preserve">Authority of Guardian/Conservator: </w:t>
      </w:r>
      <w:r w:rsidRPr="002333E9">
        <w:rPr>
          <w:b w:val="0"/>
        </w:rPr>
        <w:t>Granting the guardian and/or conservator the power to act on behalf of the Individual as requested.</w:t>
      </w:r>
    </w:p>
    <w:p w14:paraId="5F101525" w14:textId="4B7336A0" w:rsidR="001059DD" w:rsidRPr="002333E9" w:rsidRDefault="00A87C20" w:rsidP="00DD23EE">
      <w:pPr>
        <w:pStyle w:val="WA"/>
        <w:numPr>
          <w:ilvl w:val="0"/>
          <w:numId w:val="0"/>
        </w:numPr>
        <w:spacing w:before="0" w:after="0"/>
        <w:ind w:left="1080" w:hanging="360"/>
        <w:rPr>
          <w:b w:val="0"/>
          <w:i/>
          <w:lang w:val="es-US"/>
        </w:rPr>
      </w:pPr>
      <w:r w:rsidRPr="002333E9">
        <w:rPr>
          <w:b w:val="0"/>
          <w:i/>
          <w:iCs/>
        </w:rPr>
        <w:tab/>
      </w:r>
      <w:r w:rsidRPr="002333E9">
        <w:rPr>
          <w:bCs/>
          <w:i/>
          <w:iCs/>
          <w:lang w:val="es-US"/>
        </w:rPr>
        <w:t xml:space="preserve">Facultades del tutor/curador: </w:t>
      </w:r>
      <w:r w:rsidRPr="002333E9">
        <w:rPr>
          <w:b w:val="0"/>
          <w:i/>
          <w:iCs/>
          <w:lang w:val="es-US"/>
        </w:rPr>
        <w:t>Se conceden al tutor o curador las facultades para actuar en nombre de la persona, como se solicitó.</w:t>
      </w:r>
    </w:p>
    <w:p w14:paraId="7EBECCA4" w14:textId="77777777" w:rsidR="00A87C20" w:rsidRPr="002333E9" w:rsidRDefault="001059DD" w:rsidP="00581877">
      <w:pPr>
        <w:pStyle w:val="WA"/>
        <w:numPr>
          <w:ilvl w:val="0"/>
          <w:numId w:val="0"/>
        </w:numPr>
        <w:spacing w:after="0"/>
        <w:ind w:left="1080" w:hanging="360"/>
        <w:rPr>
          <w:b w:val="0"/>
        </w:rPr>
      </w:pPr>
      <w:r w:rsidRPr="002333E9">
        <w:rPr>
          <w:b w:val="0"/>
          <w:lang w:val="es-US"/>
        </w:rPr>
        <w:tab/>
      </w:r>
      <w:r w:rsidRPr="002333E9">
        <w:rPr>
          <w:bCs/>
        </w:rPr>
        <w:t>Other Order:</w:t>
      </w:r>
      <w:r w:rsidRPr="002333E9">
        <w:rPr>
          <w:b w:val="0"/>
        </w:rPr>
        <w:t xml:space="preserve"> For any other Order that the court deems appropriate.</w:t>
      </w:r>
    </w:p>
    <w:p w14:paraId="07081B30" w14:textId="1F38A6FA" w:rsidR="001059DD" w:rsidRPr="002333E9" w:rsidRDefault="00A87C20" w:rsidP="00DD23EE">
      <w:pPr>
        <w:pStyle w:val="WA"/>
        <w:numPr>
          <w:ilvl w:val="0"/>
          <w:numId w:val="0"/>
        </w:numPr>
        <w:spacing w:before="0" w:after="0"/>
        <w:ind w:left="1080" w:hanging="360"/>
        <w:rPr>
          <w:b w:val="0"/>
          <w:i/>
          <w:lang w:val="es-US"/>
        </w:rPr>
      </w:pPr>
      <w:r w:rsidRPr="002333E9">
        <w:rPr>
          <w:b w:val="0"/>
          <w:i/>
          <w:iCs/>
        </w:rPr>
        <w:tab/>
      </w:r>
      <w:r w:rsidRPr="002333E9">
        <w:rPr>
          <w:bCs/>
          <w:i/>
          <w:iCs/>
          <w:lang w:val="es-US"/>
        </w:rPr>
        <w:t>Otra orden:</w:t>
      </w:r>
      <w:r w:rsidRPr="002333E9">
        <w:rPr>
          <w:b w:val="0"/>
          <w:i/>
          <w:iCs/>
          <w:lang w:val="es-US"/>
        </w:rPr>
        <w:t xml:space="preserve"> Cualquier otra orden que el tribunal considere apropiada.</w:t>
      </w:r>
    </w:p>
    <w:p w14:paraId="28FEC1C5" w14:textId="77777777" w:rsidR="00A87C20" w:rsidRPr="002333E9" w:rsidRDefault="001F23CC" w:rsidP="00581877">
      <w:pPr>
        <w:pStyle w:val="BodyTextIndent3"/>
        <w:tabs>
          <w:tab w:val="right" w:pos="4590"/>
        </w:tabs>
        <w:spacing w:before="240" w:after="0"/>
        <w:ind w:left="0"/>
        <w:rPr>
          <w:rFonts w:ascii="Arial" w:hAnsi="Arial" w:cs="Arial"/>
          <w:sz w:val="22"/>
          <w:szCs w:val="22"/>
        </w:rPr>
      </w:pPr>
      <w:r w:rsidRPr="002333E9">
        <w:rPr>
          <w:rFonts w:ascii="Arial" w:hAnsi="Arial" w:cs="Arial"/>
          <w:sz w:val="22"/>
          <w:szCs w:val="22"/>
        </w:rPr>
        <w:t xml:space="preserve">Dated: </w:t>
      </w:r>
      <w:r w:rsidRPr="002333E9">
        <w:rPr>
          <w:rFonts w:ascii="Arial" w:hAnsi="Arial" w:cs="Arial"/>
          <w:sz w:val="22"/>
          <w:szCs w:val="22"/>
          <w:u w:val="single"/>
        </w:rPr>
        <w:tab/>
      </w:r>
      <w:r w:rsidRPr="002333E9">
        <w:rPr>
          <w:rFonts w:ascii="Arial" w:hAnsi="Arial" w:cs="Arial"/>
          <w:sz w:val="22"/>
          <w:szCs w:val="22"/>
        </w:rPr>
        <w:t>.</w:t>
      </w:r>
    </w:p>
    <w:p w14:paraId="4FFAC214" w14:textId="64FBED7A" w:rsidR="007D7AD4" w:rsidRPr="002333E9" w:rsidRDefault="00A87C20" w:rsidP="00DD23EE">
      <w:pPr>
        <w:pStyle w:val="BodyTextIndent3"/>
        <w:tabs>
          <w:tab w:val="right" w:pos="4590"/>
        </w:tabs>
        <w:spacing w:after="0"/>
        <w:ind w:left="0"/>
        <w:rPr>
          <w:rFonts w:ascii="Arial" w:hAnsi="Arial" w:cs="Arial"/>
          <w:i/>
          <w:sz w:val="22"/>
          <w:szCs w:val="22"/>
        </w:rPr>
      </w:pPr>
      <w:proofErr w:type="spellStart"/>
      <w:r w:rsidRPr="002333E9">
        <w:rPr>
          <w:rFonts w:ascii="Arial" w:hAnsi="Arial" w:cs="Arial"/>
          <w:i/>
          <w:iCs/>
          <w:sz w:val="22"/>
          <w:szCs w:val="22"/>
        </w:rPr>
        <w:t>Fechado</w:t>
      </w:r>
      <w:proofErr w:type="spellEnd"/>
      <w:r w:rsidRPr="002333E9">
        <w:rPr>
          <w:rFonts w:ascii="Arial" w:hAnsi="Arial" w:cs="Arial"/>
          <w:i/>
          <w:iCs/>
          <w:sz w:val="22"/>
          <w:szCs w:val="22"/>
        </w:rPr>
        <w:t xml:space="preserve"> </w:t>
      </w:r>
      <w:proofErr w:type="spellStart"/>
      <w:r w:rsidRPr="002333E9">
        <w:rPr>
          <w:rFonts w:ascii="Arial" w:hAnsi="Arial" w:cs="Arial"/>
          <w:i/>
          <w:iCs/>
          <w:sz w:val="22"/>
          <w:szCs w:val="22"/>
        </w:rPr>
        <w:t>el</w:t>
      </w:r>
      <w:proofErr w:type="spellEnd"/>
      <w:r w:rsidRPr="002333E9">
        <w:rPr>
          <w:rFonts w:ascii="Arial" w:hAnsi="Arial" w:cs="Arial"/>
          <w:i/>
          <w:iCs/>
          <w:sz w:val="22"/>
          <w:szCs w:val="22"/>
        </w:rPr>
        <w:t>:</w:t>
      </w:r>
    </w:p>
    <w:p w14:paraId="349777E0" w14:textId="77777777" w:rsidR="00A87C20" w:rsidRPr="002333E9" w:rsidRDefault="00764FF6" w:rsidP="00581877">
      <w:pPr>
        <w:pStyle w:val="BodyTextIndent3"/>
        <w:tabs>
          <w:tab w:val="center" w:pos="2160"/>
        </w:tabs>
        <w:spacing w:before="120" w:after="0"/>
        <w:ind w:left="0"/>
        <w:rPr>
          <w:rFonts w:ascii="Arial" w:hAnsi="Arial" w:cs="Arial"/>
          <w:sz w:val="22"/>
          <w:szCs w:val="22"/>
        </w:rPr>
      </w:pPr>
      <w:r w:rsidRPr="002333E9">
        <w:rPr>
          <w:rFonts w:ascii="Arial" w:hAnsi="Arial" w:cs="Arial"/>
          <w:sz w:val="22"/>
          <w:szCs w:val="22"/>
        </w:rPr>
        <w:t xml:space="preserve">I declare under </w:t>
      </w:r>
      <w:proofErr w:type="gramStart"/>
      <w:r w:rsidRPr="002333E9">
        <w:rPr>
          <w:rFonts w:ascii="Arial" w:hAnsi="Arial" w:cs="Arial"/>
          <w:sz w:val="22"/>
          <w:szCs w:val="22"/>
        </w:rPr>
        <w:t>penalty</w:t>
      </w:r>
      <w:proofErr w:type="gramEnd"/>
      <w:r w:rsidRPr="002333E9">
        <w:rPr>
          <w:rFonts w:ascii="Arial" w:hAnsi="Arial" w:cs="Arial"/>
          <w:sz w:val="22"/>
          <w:szCs w:val="22"/>
        </w:rPr>
        <w:t xml:space="preserve"> of perjury under the laws of the State of Washington that the statements in this report are true and correct, that I (we) hereby petition the court for approval of same, and request that the court direct the clerk of the court to reissue letters of guardianship/ conservatorship consistent with the designation made herein.</w:t>
      </w:r>
    </w:p>
    <w:p w14:paraId="61F46875" w14:textId="467B9391" w:rsidR="007D7AD4" w:rsidRPr="002333E9" w:rsidRDefault="00A87C20" w:rsidP="00DD23EE">
      <w:pPr>
        <w:pStyle w:val="BodyTextIndent3"/>
        <w:tabs>
          <w:tab w:val="center" w:pos="2160"/>
        </w:tabs>
        <w:ind w:left="0"/>
        <w:rPr>
          <w:rFonts w:ascii="Arial" w:hAnsi="Arial" w:cs="Arial"/>
          <w:i/>
          <w:sz w:val="22"/>
          <w:szCs w:val="22"/>
          <w:lang w:val="es-US"/>
        </w:rPr>
      </w:pPr>
      <w:r w:rsidRPr="002333E9">
        <w:rPr>
          <w:rFonts w:ascii="Arial" w:hAnsi="Arial" w:cs="Arial"/>
          <w:i/>
          <w:iCs/>
          <w:sz w:val="22"/>
          <w:szCs w:val="22"/>
          <w:lang w:val="es-US"/>
        </w:rPr>
        <w:t xml:space="preserve">Declaro bajo pena de perjurio bajo las leyes del estado de Washington que las declaraciones hechas en este informe son verdaderas y correctas, que yo (nosotros) por este medio solicito que el tribunal lo apruebe y solicito que el tribunal ordene al actuario del tribunal que vuelva a emitir las cartas de tutela / </w:t>
      </w:r>
      <w:proofErr w:type="gramStart"/>
      <w:r w:rsidRPr="002333E9">
        <w:rPr>
          <w:rFonts w:ascii="Arial" w:hAnsi="Arial" w:cs="Arial"/>
          <w:i/>
          <w:iCs/>
          <w:sz w:val="22"/>
          <w:szCs w:val="22"/>
          <w:lang w:val="es-US"/>
        </w:rPr>
        <w:t>curaduría congruentes</w:t>
      </w:r>
      <w:proofErr w:type="gramEnd"/>
      <w:r w:rsidRPr="002333E9">
        <w:rPr>
          <w:rFonts w:ascii="Arial" w:hAnsi="Arial" w:cs="Arial"/>
          <w:i/>
          <w:iCs/>
          <w:sz w:val="22"/>
          <w:szCs w:val="22"/>
          <w:lang w:val="es-US"/>
        </w:rPr>
        <w:t xml:space="preserve"> con la designación hecha en este documento.</w:t>
      </w:r>
    </w:p>
    <w:p w14:paraId="7B5BC161" w14:textId="4EA42C5A" w:rsidR="00A87C20" w:rsidRPr="002333E9" w:rsidRDefault="001F23CC" w:rsidP="00581877">
      <w:pPr>
        <w:widowControl w:val="0"/>
        <w:tabs>
          <w:tab w:val="left" w:pos="720"/>
          <w:tab w:val="center" w:pos="4500"/>
          <w:tab w:val="center" w:pos="6300"/>
          <w:tab w:val="center" w:pos="6930"/>
          <w:tab w:val="right" w:pos="9180"/>
        </w:tabs>
        <w:spacing w:before="240"/>
        <w:rPr>
          <w:rFonts w:ascii="Arial" w:hAnsi="Arial" w:cs="Arial"/>
          <w:sz w:val="22"/>
          <w:szCs w:val="22"/>
        </w:rPr>
      </w:pPr>
      <w:r w:rsidRPr="002333E9">
        <w:rPr>
          <w:rFonts w:ascii="Arial" w:hAnsi="Arial" w:cs="Arial"/>
          <w:sz w:val="22"/>
          <w:szCs w:val="22"/>
        </w:rPr>
        <w:t>Signed at (</w:t>
      </w:r>
      <w:r w:rsidRPr="002333E9">
        <w:rPr>
          <w:rFonts w:ascii="Arial" w:hAnsi="Arial" w:cs="Arial"/>
          <w:i/>
          <w:iCs/>
          <w:sz w:val="22"/>
          <w:szCs w:val="22"/>
        </w:rPr>
        <w:t>city</w:t>
      </w:r>
      <w:r w:rsidRPr="002333E9">
        <w:rPr>
          <w:rFonts w:ascii="Arial" w:hAnsi="Arial" w:cs="Arial"/>
          <w:sz w:val="22"/>
          <w:szCs w:val="22"/>
        </w:rPr>
        <w:t xml:space="preserve">) </w:t>
      </w:r>
      <w:r w:rsidRPr="002333E9">
        <w:rPr>
          <w:rFonts w:ascii="Arial" w:hAnsi="Arial" w:cs="Arial"/>
          <w:sz w:val="22"/>
          <w:szCs w:val="22"/>
          <w:u w:val="single"/>
        </w:rPr>
        <w:tab/>
      </w:r>
      <w:r w:rsidRPr="002333E9">
        <w:rPr>
          <w:rFonts w:ascii="Arial" w:hAnsi="Arial" w:cs="Arial"/>
          <w:sz w:val="22"/>
          <w:szCs w:val="22"/>
        </w:rPr>
        <w:t>, (</w:t>
      </w:r>
      <w:r w:rsidRPr="002333E9">
        <w:rPr>
          <w:rFonts w:ascii="Arial" w:hAnsi="Arial" w:cs="Arial"/>
          <w:i/>
          <w:iCs/>
          <w:sz w:val="22"/>
          <w:szCs w:val="22"/>
        </w:rPr>
        <w:t>state</w:t>
      </w:r>
      <w:r w:rsidRPr="002333E9">
        <w:rPr>
          <w:rFonts w:ascii="Arial" w:hAnsi="Arial" w:cs="Arial"/>
          <w:sz w:val="22"/>
          <w:szCs w:val="22"/>
        </w:rPr>
        <w:t xml:space="preserve">) </w:t>
      </w:r>
      <w:r w:rsidRPr="002333E9">
        <w:rPr>
          <w:rFonts w:ascii="Arial" w:hAnsi="Arial" w:cs="Arial"/>
          <w:sz w:val="22"/>
          <w:szCs w:val="22"/>
          <w:u w:val="single"/>
        </w:rPr>
        <w:tab/>
      </w:r>
      <w:r w:rsidRPr="002333E9">
        <w:rPr>
          <w:rFonts w:ascii="Arial" w:hAnsi="Arial" w:cs="Arial"/>
          <w:sz w:val="22"/>
          <w:szCs w:val="22"/>
        </w:rPr>
        <w:t>, on (</w:t>
      </w:r>
      <w:r w:rsidRPr="002333E9">
        <w:rPr>
          <w:rFonts w:ascii="Arial" w:hAnsi="Arial" w:cs="Arial"/>
          <w:i/>
          <w:iCs/>
          <w:sz w:val="22"/>
          <w:szCs w:val="22"/>
        </w:rPr>
        <w:t>date</w:t>
      </w:r>
      <w:r w:rsidRPr="002333E9">
        <w:rPr>
          <w:rFonts w:ascii="Arial" w:hAnsi="Arial" w:cs="Arial"/>
          <w:sz w:val="22"/>
          <w:szCs w:val="22"/>
        </w:rPr>
        <w:t xml:space="preserve">) </w:t>
      </w:r>
      <w:r w:rsidRPr="002333E9">
        <w:rPr>
          <w:rFonts w:ascii="Arial" w:hAnsi="Arial" w:cs="Arial"/>
          <w:sz w:val="22"/>
          <w:szCs w:val="22"/>
          <w:u w:val="single"/>
        </w:rPr>
        <w:tab/>
        <w:t xml:space="preserve"> </w:t>
      </w:r>
      <w:r w:rsidRPr="002333E9">
        <w:rPr>
          <w:rFonts w:ascii="Arial" w:hAnsi="Arial" w:cs="Arial"/>
          <w:sz w:val="22"/>
          <w:szCs w:val="22"/>
          <w:u w:val="single"/>
        </w:rPr>
        <w:tab/>
      </w:r>
      <w:r w:rsidRPr="002333E9">
        <w:rPr>
          <w:rFonts w:ascii="Arial" w:hAnsi="Arial" w:cs="Arial"/>
          <w:sz w:val="22"/>
          <w:szCs w:val="22"/>
        </w:rPr>
        <w:t>.</w:t>
      </w:r>
    </w:p>
    <w:p w14:paraId="6C8D9EE9" w14:textId="415FD079" w:rsidR="007D7AD4" w:rsidRPr="002333E9" w:rsidRDefault="00A87C20" w:rsidP="00DD23EE">
      <w:pPr>
        <w:widowControl w:val="0"/>
        <w:tabs>
          <w:tab w:val="left" w:pos="720"/>
          <w:tab w:val="center" w:pos="4500"/>
          <w:tab w:val="center" w:pos="6300"/>
          <w:tab w:val="center" w:pos="6930"/>
          <w:tab w:val="right" w:pos="9180"/>
        </w:tabs>
        <w:rPr>
          <w:rFonts w:ascii="Arial" w:hAnsi="Arial" w:cs="Arial"/>
          <w:i/>
          <w:sz w:val="22"/>
          <w:szCs w:val="22"/>
          <w:lang w:val="es-US"/>
        </w:rPr>
      </w:pPr>
      <w:r w:rsidRPr="002333E9">
        <w:rPr>
          <w:rFonts w:ascii="Arial" w:hAnsi="Arial" w:cs="Arial"/>
          <w:i/>
          <w:iCs/>
          <w:sz w:val="22"/>
          <w:szCs w:val="22"/>
          <w:lang w:val="es-US"/>
        </w:rPr>
        <w:t xml:space="preserve">Firmado en (ciudad) </w:t>
      </w:r>
      <w:r w:rsidRPr="002333E9">
        <w:rPr>
          <w:rFonts w:ascii="Arial" w:hAnsi="Arial" w:cs="Arial"/>
          <w:sz w:val="22"/>
          <w:szCs w:val="22"/>
          <w:lang w:val="es-US"/>
        </w:rPr>
        <w:tab/>
      </w:r>
      <w:r w:rsidRPr="002333E9">
        <w:rPr>
          <w:rFonts w:ascii="Arial" w:hAnsi="Arial" w:cs="Arial"/>
          <w:i/>
          <w:iCs/>
          <w:sz w:val="22"/>
          <w:szCs w:val="22"/>
          <w:lang w:val="es-US"/>
        </w:rPr>
        <w:t xml:space="preserve">, (estado) </w:t>
      </w:r>
      <w:r w:rsidRPr="002333E9">
        <w:rPr>
          <w:rFonts w:ascii="Arial" w:hAnsi="Arial" w:cs="Arial"/>
          <w:sz w:val="22"/>
          <w:szCs w:val="22"/>
          <w:lang w:val="es-US"/>
        </w:rPr>
        <w:tab/>
      </w:r>
      <w:r w:rsidRPr="002333E9">
        <w:rPr>
          <w:rFonts w:ascii="Arial" w:hAnsi="Arial" w:cs="Arial"/>
          <w:i/>
          <w:iCs/>
          <w:sz w:val="22"/>
          <w:szCs w:val="22"/>
          <w:lang w:val="es-US"/>
        </w:rPr>
        <w:t>, el día (fecha)</w:t>
      </w:r>
    </w:p>
    <w:p w14:paraId="341B72B0" w14:textId="77777777" w:rsidR="00A87C20" w:rsidRPr="002333E9" w:rsidRDefault="001F23CC" w:rsidP="00581877">
      <w:pPr>
        <w:pStyle w:val="Header"/>
        <w:rPr>
          <w:rFonts w:ascii="Arial" w:hAnsi="Arial" w:cs="Arial"/>
          <w:sz w:val="22"/>
          <w:szCs w:val="22"/>
          <w:lang w:val="es-US"/>
        </w:rPr>
      </w:pPr>
      <w:r w:rsidRPr="002333E9">
        <w:rPr>
          <w:rFonts w:ascii="Arial" w:hAnsi="Arial" w:cs="Arial"/>
          <w:sz w:val="22"/>
          <w:szCs w:val="22"/>
          <w:lang w:val="es-US"/>
        </w:rPr>
        <w:tab/>
      </w:r>
    </w:p>
    <w:p w14:paraId="4756E8FD" w14:textId="0868D9CB" w:rsidR="00046CDC" w:rsidRPr="002333E9" w:rsidRDefault="00046CDC" w:rsidP="00807874">
      <w:pPr>
        <w:tabs>
          <w:tab w:val="left" w:pos="0"/>
          <w:tab w:val="center" w:pos="4140"/>
          <w:tab w:val="left" w:pos="5040"/>
          <w:tab w:val="right" w:pos="9180"/>
        </w:tabs>
        <w:spacing w:before="240"/>
        <w:rPr>
          <w:rFonts w:ascii="Arial" w:hAnsi="Arial" w:cs="Arial"/>
          <w:sz w:val="22"/>
          <w:szCs w:val="22"/>
          <w:u w:val="single"/>
          <w:lang w:val="es-US"/>
        </w:rPr>
      </w:pPr>
      <w:r w:rsidRPr="002333E9">
        <w:rPr>
          <w:rFonts w:ascii="Arial" w:hAnsi="Arial" w:cs="Arial"/>
          <w:sz w:val="22"/>
          <w:szCs w:val="22"/>
          <w:u w:val="single"/>
          <w:lang w:val="es-US"/>
        </w:rPr>
        <w:tab/>
      </w:r>
      <w:r w:rsidRPr="002333E9">
        <w:rPr>
          <w:rFonts w:ascii="Arial" w:hAnsi="Arial" w:cs="Arial"/>
          <w:sz w:val="22"/>
          <w:szCs w:val="22"/>
          <w:lang w:val="es-US"/>
        </w:rPr>
        <w:tab/>
      </w:r>
      <w:r w:rsidRPr="002333E9">
        <w:rPr>
          <w:rFonts w:ascii="Arial" w:hAnsi="Arial" w:cs="Arial"/>
          <w:sz w:val="22"/>
          <w:szCs w:val="22"/>
          <w:u w:val="single"/>
          <w:lang w:val="es-US"/>
        </w:rPr>
        <w:tab/>
      </w:r>
    </w:p>
    <w:p w14:paraId="7DB1BD0E" w14:textId="77777777" w:rsidR="00A87C20" w:rsidRPr="002333E9" w:rsidRDefault="00046CDC" w:rsidP="00581877">
      <w:pPr>
        <w:tabs>
          <w:tab w:val="left" w:pos="5040"/>
          <w:tab w:val="center" w:pos="6840"/>
        </w:tabs>
        <w:overflowPunct/>
        <w:autoSpaceDE/>
        <w:autoSpaceDN/>
        <w:adjustRightInd/>
        <w:textAlignment w:val="auto"/>
        <w:rPr>
          <w:rFonts w:ascii="Arial" w:hAnsi="Arial" w:cs="Arial"/>
          <w:sz w:val="22"/>
          <w:szCs w:val="22"/>
        </w:rPr>
      </w:pPr>
      <w:r w:rsidRPr="002333E9">
        <w:rPr>
          <w:rFonts w:ascii="Arial" w:hAnsi="Arial" w:cs="Arial"/>
          <w:sz w:val="22"/>
          <w:szCs w:val="22"/>
        </w:rPr>
        <w:t>Signature</w:t>
      </w:r>
      <w:r w:rsidRPr="002333E9">
        <w:rPr>
          <w:rFonts w:ascii="Arial" w:hAnsi="Arial" w:cs="Arial"/>
          <w:sz w:val="22"/>
          <w:szCs w:val="22"/>
        </w:rPr>
        <w:tab/>
        <w:t xml:space="preserve">Print Name                </w:t>
      </w:r>
      <w:proofErr w:type="gramStart"/>
      <w:r w:rsidRPr="002333E9">
        <w:rPr>
          <w:rFonts w:ascii="Arial" w:hAnsi="Arial" w:cs="Arial"/>
          <w:sz w:val="22"/>
          <w:szCs w:val="22"/>
        </w:rPr>
        <w:t xml:space="preserve">   [  ]</w:t>
      </w:r>
      <w:proofErr w:type="gramEnd"/>
      <w:r w:rsidRPr="002333E9">
        <w:rPr>
          <w:rFonts w:ascii="Arial" w:hAnsi="Arial" w:cs="Arial"/>
          <w:sz w:val="22"/>
          <w:szCs w:val="22"/>
        </w:rPr>
        <w:t xml:space="preserve"> WSBA </w:t>
      </w:r>
      <w:proofErr w:type="gramStart"/>
      <w:r w:rsidRPr="002333E9">
        <w:rPr>
          <w:rFonts w:ascii="Arial" w:hAnsi="Arial" w:cs="Arial"/>
          <w:sz w:val="22"/>
          <w:szCs w:val="22"/>
        </w:rPr>
        <w:t>[  ]</w:t>
      </w:r>
      <w:proofErr w:type="gramEnd"/>
      <w:r w:rsidRPr="002333E9">
        <w:rPr>
          <w:rFonts w:ascii="Arial" w:hAnsi="Arial" w:cs="Arial"/>
          <w:sz w:val="22"/>
          <w:szCs w:val="22"/>
        </w:rPr>
        <w:t xml:space="preserve"> CPG#</w:t>
      </w:r>
    </w:p>
    <w:p w14:paraId="0F0E01F9" w14:textId="44934ADC" w:rsidR="007D7AD4" w:rsidRPr="00DE71E0" w:rsidRDefault="00A87C20" w:rsidP="00DD23EE">
      <w:pPr>
        <w:tabs>
          <w:tab w:val="left" w:pos="5040"/>
          <w:tab w:val="center" w:pos="6840"/>
        </w:tabs>
        <w:overflowPunct/>
        <w:autoSpaceDE/>
        <w:autoSpaceDN/>
        <w:adjustRightInd/>
        <w:spacing w:after="120"/>
        <w:textAlignment w:val="auto"/>
        <w:rPr>
          <w:rFonts w:ascii="Arial Narrow" w:hAnsi="Arial Narrow" w:cs="Arial"/>
          <w:i/>
          <w:sz w:val="22"/>
          <w:szCs w:val="22"/>
          <w:lang w:val="es-US"/>
        </w:rPr>
      </w:pPr>
      <w:r w:rsidRPr="00DE71E0">
        <w:rPr>
          <w:rFonts w:ascii="Arial Narrow" w:hAnsi="Arial Narrow" w:cs="Arial"/>
          <w:i/>
          <w:iCs/>
          <w:sz w:val="22"/>
          <w:szCs w:val="22"/>
          <w:lang w:val="es-US"/>
        </w:rPr>
        <w:t>Firma</w:t>
      </w:r>
      <w:r w:rsidRPr="00DE71E0">
        <w:rPr>
          <w:rFonts w:ascii="Arial Narrow" w:hAnsi="Arial Narrow" w:cs="Arial"/>
          <w:sz w:val="22"/>
          <w:szCs w:val="22"/>
          <w:lang w:val="es-US"/>
        </w:rPr>
        <w:tab/>
      </w:r>
      <w:r w:rsidRPr="00DE71E0">
        <w:rPr>
          <w:rFonts w:ascii="Arial Narrow" w:hAnsi="Arial Narrow" w:cs="Arial"/>
          <w:i/>
          <w:iCs/>
          <w:sz w:val="22"/>
          <w:szCs w:val="22"/>
          <w:lang w:val="es-US"/>
        </w:rPr>
        <w:t xml:space="preserve">Nombre en letra de </w:t>
      </w:r>
      <w:proofErr w:type="gramStart"/>
      <w:r w:rsidRPr="00DE71E0">
        <w:rPr>
          <w:rFonts w:ascii="Arial Narrow" w:hAnsi="Arial Narrow" w:cs="Arial"/>
          <w:i/>
          <w:iCs/>
          <w:sz w:val="22"/>
          <w:szCs w:val="22"/>
          <w:lang w:val="es-US"/>
        </w:rPr>
        <w:t>molde  Núm.</w:t>
      </w:r>
      <w:proofErr w:type="gramEnd"/>
      <w:r w:rsidRPr="00DE71E0">
        <w:rPr>
          <w:rFonts w:ascii="Arial Narrow" w:hAnsi="Arial Narrow" w:cs="Arial"/>
          <w:i/>
          <w:iCs/>
          <w:sz w:val="22"/>
          <w:szCs w:val="22"/>
          <w:lang w:val="es-US"/>
        </w:rPr>
        <w:t xml:space="preserve"> de [-] WSBA [-] CPG</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3B4C47" w:rsidRPr="002333E9" w14:paraId="761DFB0F" w14:textId="77777777" w:rsidTr="00865E8E">
        <w:trPr>
          <w:jc w:val="center"/>
        </w:trPr>
        <w:tc>
          <w:tcPr>
            <w:tcW w:w="9279" w:type="dxa"/>
            <w:shd w:val="clear" w:color="auto" w:fill="auto"/>
          </w:tcPr>
          <w:p w14:paraId="4BAEC472" w14:textId="77777777" w:rsidR="00A87C20" w:rsidRPr="002333E9" w:rsidRDefault="003B4C47" w:rsidP="00581877">
            <w:pPr>
              <w:tabs>
                <w:tab w:val="left" w:pos="4320"/>
                <w:tab w:val="left" w:pos="5040"/>
                <w:tab w:val="left" w:pos="5760"/>
                <w:tab w:val="left" w:pos="10080"/>
              </w:tabs>
              <w:spacing w:before="40"/>
              <w:jc w:val="both"/>
              <w:rPr>
                <w:rFonts w:ascii="Arial Narrow" w:hAnsi="Arial Narrow" w:cs="Arial"/>
                <w:sz w:val="22"/>
                <w:szCs w:val="22"/>
              </w:rPr>
            </w:pPr>
            <w:r w:rsidRPr="002333E9">
              <w:rPr>
                <w:rFonts w:ascii="Arial Narrow" w:hAnsi="Arial Narrow" w:cs="Arial"/>
                <w:b/>
                <w:bCs/>
                <w:i/>
                <w:iCs/>
                <w:color w:val="000000"/>
                <w:sz w:val="22"/>
                <w:szCs w:val="22"/>
              </w:rPr>
              <w:t xml:space="preserve">Warning! </w:t>
            </w:r>
            <w:r w:rsidRPr="002333E9">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2333E9">
              <w:rPr>
                <w:rFonts w:ascii="Arial Narrow" w:hAnsi="Arial Narrow" w:cs="Arial"/>
                <w:b/>
                <w:bCs/>
                <w:sz w:val="22"/>
                <w:szCs w:val="22"/>
              </w:rPr>
              <w:t>must</w:t>
            </w:r>
            <w:r w:rsidRPr="002333E9">
              <w:rPr>
                <w:rFonts w:ascii="Arial Narrow" w:hAnsi="Arial Narrow" w:cs="Arial"/>
                <w:sz w:val="22"/>
                <w:szCs w:val="22"/>
              </w:rPr>
              <w:t xml:space="preserve"> be sealed so they can only be seen by the court, the other party, and the lawyers in your case. Seal those documents by filing them separately, using a </w:t>
            </w:r>
            <w:r w:rsidRPr="002333E9">
              <w:rPr>
                <w:rFonts w:ascii="Arial Narrow" w:hAnsi="Arial Narrow" w:cs="Arial"/>
                <w:i/>
                <w:iCs/>
                <w:sz w:val="22"/>
                <w:szCs w:val="22"/>
              </w:rPr>
              <w:t>Sealed</w:t>
            </w:r>
            <w:r w:rsidRPr="002333E9">
              <w:rPr>
                <w:rFonts w:ascii="Arial Narrow" w:hAnsi="Arial Narrow" w:cs="Arial"/>
                <w:sz w:val="22"/>
                <w:szCs w:val="22"/>
              </w:rPr>
              <w:t xml:space="preserve"> cover sheet (form GDN All 001). You may ask for an order to seal other documents.</w:t>
            </w:r>
          </w:p>
          <w:p w14:paraId="2EE72FB5" w14:textId="1567C5C5" w:rsidR="003B4C47" w:rsidRPr="002333E9" w:rsidRDefault="00A87C20" w:rsidP="00DD23EE">
            <w:pPr>
              <w:tabs>
                <w:tab w:val="left" w:pos="4320"/>
                <w:tab w:val="left" w:pos="5040"/>
                <w:tab w:val="left" w:pos="5760"/>
                <w:tab w:val="left" w:pos="10080"/>
              </w:tabs>
              <w:spacing w:after="20"/>
              <w:jc w:val="both"/>
              <w:rPr>
                <w:rFonts w:ascii="Arial Narrow" w:hAnsi="Arial Narrow" w:cs="Arial"/>
                <w:i/>
                <w:sz w:val="22"/>
                <w:szCs w:val="22"/>
                <w:lang w:val="es-US"/>
              </w:rPr>
            </w:pPr>
            <w:r w:rsidRPr="002333E9">
              <w:rPr>
                <w:rFonts w:ascii="Arial Narrow" w:hAnsi="Arial Narrow" w:cs="Arial"/>
                <w:b/>
                <w:bCs/>
                <w:i/>
                <w:iCs/>
                <w:color w:val="000000"/>
                <w:sz w:val="22"/>
                <w:szCs w:val="22"/>
                <w:lang w:val="es-US"/>
              </w:rPr>
              <w:t xml:space="preserve">¡Advertencia! </w:t>
            </w:r>
            <w:r w:rsidRPr="002333E9">
              <w:rPr>
                <w:rFonts w:ascii="Arial Narrow" w:hAnsi="Arial Narrow" w:cs="Arial"/>
                <w:i/>
                <w:iCs/>
                <w:sz w:val="22"/>
                <w:szCs w:val="22"/>
                <w:lang w:val="es-US"/>
              </w:rPr>
              <w:t xml:space="preserve">Los documentos presentados al tribunal pueden ser consultados por cualquier persona, a menos que estén bajo sello. Los informes financieros, médicos y confidenciales, según lo descrito en la Regla General 22, </w:t>
            </w:r>
            <w:r w:rsidRPr="002333E9">
              <w:rPr>
                <w:rFonts w:ascii="Arial Narrow" w:hAnsi="Arial Narrow" w:cs="Arial"/>
                <w:b/>
                <w:bCs/>
                <w:i/>
                <w:iCs/>
                <w:sz w:val="22"/>
                <w:szCs w:val="22"/>
                <w:lang w:val="es-US"/>
              </w:rPr>
              <w:t>deben</w:t>
            </w:r>
            <w:r w:rsidRPr="002333E9">
              <w:rPr>
                <w:rFonts w:ascii="Arial Narrow" w:hAnsi="Arial Narrow" w:cs="Arial"/>
                <w:i/>
                <w:iCs/>
                <w:sz w:val="22"/>
                <w:szCs w:val="22"/>
                <w:lang w:val="es-US"/>
              </w:rPr>
              <w:t xml:space="preserve"> colocarse bajo sello para que solamente puedan ser consultados por el tribunal, la otra parte y los abogados de su caso. Para colocar esos documentos bajo sello, preséntelos por separado usando una portada para documentos bajo sello (formulario GDN </w:t>
            </w:r>
            <w:proofErr w:type="spellStart"/>
            <w:r w:rsidRPr="002333E9">
              <w:rPr>
                <w:rFonts w:ascii="Arial Narrow" w:hAnsi="Arial Narrow" w:cs="Arial"/>
                <w:i/>
                <w:iCs/>
                <w:sz w:val="22"/>
                <w:szCs w:val="22"/>
                <w:lang w:val="es-US"/>
              </w:rPr>
              <w:t>All</w:t>
            </w:r>
            <w:proofErr w:type="spellEnd"/>
            <w:r w:rsidRPr="002333E9">
              <w:rPr>
                <w:rFonts w:ascii="Arial Narrow" w:hAnsi="Arial Narrow" w:cs="Arial"/>
                <w:i/>
                <w:iCs/>
                <w:sz w:val="22"/>
                <w:szCs w:val="22"/>
                <w:lang w:val="es-US"/>
              </w:rPr>
              <w:t xml:space="preserve"> 001). Puede solicitar una orden para poner otros documentos bajo sello.</w:t>
            </w:r>
          </w:p>
        </w:tc>
      </w:tr>
    </w:tbl>
    <w:p w14:paraId="79DE3CF0" w14:textId="77777777" w:rsidR="003B4C47" w:rsidRPr="002333E9" w:rsidRDefault="003B4C47" w:rsidP="00581877">
      <w:pPr>
        <w:tabs>
          <w:tab w:val="left" w:pos="5040"/>
          <w:tab w:val="center" w:pos="6840"/>
        </w:tabs>
        <w:overflowPunct/>
        <w:autoSpaceDE/>
        <w:autoSpaceDN/>
        <w:adjustRightInd/>
        <w:textAlignment w:val="auto"/>
        <w:rPr>
          <w:rFonts w:ascii="Arial" w:hAnsi="Arial" w:cs="Arial"/>
          <w:sz w:val="22"/>
          <w:szCs w:val="22"/>
          <w:lang w:val="es-US"/>
        </w:rPr>
      </w:pPr>
    </w:p>
    <w:sectPr w:rsidR="003B4C47" w:rsidRPr="002333E9" w:rsidSect="00176114">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CEC2" w14:textId="77777777" w:rsidR="00FD5FEC" w:rsidRDefault="00FD5FEC">
      <w:r>
        <w:separator/>
      </w:r>
    </w:p>
  </w:endnote>
  <w:endnote w:type="continuationSeparator" w:id="0">
    <w:p w14:paraId="362D29B2" w14:textId="77777777" w:rsidR="00FD5FEC" w:rsidRDefault="00FD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0"/>
      <w:gridCol w:w="3154"/>
      <w:gridCol w:w="3086"/>
    </w:tblGrid>
    <w:tr w:rsidR="00EF7C61" w:rsidRPr="006D3EB2" w14:paraId="7A0B48FC" w14:textId="77777777" w:rsidTr="00F1748F">
      <w:tc>
        <w:tcPr>
          <w:tcW w:w="3120" w:type="dxa"/>
          <w:shd w:val="clear" w:color="auto" w:fill="auto"/>
        </w:tcPr>
        <w:p w14:paraId="2BBEC0B0" w14:textId="608FC8C6" w:rsidR="00EF7C61" w:rsidRPr="006D3EB2" w:rsidRDefault="00EF7C61" w:rsidP="00F1748F">
          <w:pPr>
            <w:pStyle w:val="Footer"/>
            <w:rPr>
              <w:rFonts w:ascii="Arial" w:hAnsi="Arial" w:cs="Arial"/>
              <w:sz w:val="18"/>
              <w:szCs w:val="18"/>
            </w:rPr>
          </w:pPr>
          <w:r w:rsidRPr="006D3EB2">
            <w:rPr>
              <w:rFonts w:ascii="Arial" w:hAnsi="Arial" w:cs="Arial"/>
              <w:sz w:val="18"/>
              <w:szCs w:val="18"/>
            </w:rPr>
            <w:t>RCW 11.130.345, .530</w:t>
          </w:r>
        </w:p>
        <w:p w14:paraId="4FF2E22D" w14:textId="35DB4968" w:rsidR="00EF7C61" w:rsidRPr="006D3EB2" w:rsidRDefault="006D3EB2" w:rsidP="00F1748F">
          <w:pPr>
            <w:pStyle w:val="Footer"/>
            <w:rPr>
              <w:rStyle w:val="PageNumber"/>
              <w:rFonts w:ascii="Arial" w:hAnsi="Arial" w:cs="Arial"/>
              <w:sz w:val="18"/>
              <w:szCs w:val="18"/>
            </w:rPr>
          </w:pPr>
          <w:r w:rsidRPr="006D3EB2">
            <w:rPr>
              <w:rStyle w:val="PageNumber"/>
              <w:rFonts w:ascii="Arial" w:hAnsi="Arial" w:cs="Arial"/>
              <w:sz w:val="18"/>
              <w:szCs w:val="18"/>
            </w:rPr>
            <w:t>S</w:t>
          </w:r>
          <w:r w:rsidRPr="006D3EB2">
            <w:rPr>
              <w:rStyle w:val="PageNumber"/>
              <w:rFonts w:ascii="Arial" w:hAnsi="Arial"/>
              <w:sz w:val="18"/>
              <w:szCs w:val="18"/>
            </w:rPr>
            <w:t xml:space="preserve">P </w:t>
          </w:r>
          <w:r w:rsidR="00EF7C61" w:rsidRPr="006D3EB2">
            <w:rPr>
              <w:rStyle w:val="PageNumber"/>
              <w:rFonts w:ascii="Arial" w:hAnsi="Arial" w:cs="Arial"/>
              <w:i/>
              <w:iCs/>
              <w:sz w:val="18"/>
              <w:szCs w:val="18"/>
            </w:rPr>
            <w:t>(01/2024)</w:t>
          </w:r>
          <w:r>
            <w:rPr>
              <w:rStyle w:val="PageNumber"/>
              <w:rFonts w:ascii="Arial" w:hAnsi="Arial" w:cs="Arial"/>
              <w:i/>
              <w:iCs/>
              <w:sz w:val="18"/>
              <w:szCs w:val="18"/>
            </w:rPr>
            <w:t xml:space="preserve"> </w:t>
          </w:r>
          <w:r>
            <w:rPr>
              <w:rStyle w:val="PageNumber"/>
              <w:rFonts w:ascii="Arial" w:hAnsi="Arial"/>
              <w:sz w:val="18"/>
              <w:szCs w:val="18"/>
            </w:rPr>
            <w:t>Spanish</w:t>
          </w:r>
        </w:p>
        <w:p w14:paraId="33DBB8B5" w14:textId="026BE534" w:rsidR="00EF7C61" w:rsidRPr="006D3EB2" w:rsidRDefault="00EF7C61" w:rsidP="00F1748F">
          <w:pPr>
            <w:pStyle w:val="Footer"/>
            <w:rPr>
              <w:rFonts w:ascii="Arial" w:hAnsi="Arial" w:cs="Arial"/>
              <w:b/>
              <w:sz w:val="18"/>
              <w:szCs w:val="18"/>
            </w:rPr>
          </w:pPr>
          <w:r w:rsidRPr="006D3EB2">
            <w:rPr>
              <w:rFonts w:ascii="Arial" w:hAnsi="Arial" w:cs="Arial"/>
              <w:b/>
              <w:bCs/>
              <w:sz w:val="18"/>
              <w:szCs w:val="18"/>
            </w:rPr>
            <w:t>GDN R 204</w:t>
          </w:r>
        </w:p>
      </w:tc>
      <w:tc>
        <w:tcPr>
          <w:tcW w:w="3154" w:type="dxa"/>
          <w:shd w:val="clear" w:color="auto" w:fill="auto"/>
        </w:tcPr>
        <w:p w14:paraId="0F49C1DC" w14:textId="431ABFE3" w:rsidR="00EF7C61" w:rsidRPr="006D3EB2" w:rsidRDefault="00EF7C61" w:rsidP="00F1748F">
          <w:pPr>
            <w:pStyle w:val="Footer"/>
            <w:jc w:val="center"/>
            <w:rPr>
              <w:rStyle w:val="PageNumber"/>
              <w:rFonts w:ascii="Arial" w:hAnsi="Arial" w:cs="Arial"/>
              <w:sz w:val="18"/>
              <w:szCs w:val="18"/>
            </w:rPr>
          </w:pPr>
          <w:r w:rsidRPr="006D3EB2">
            <w:rPr>
              <w:rFonts w:ascii="Arial" w:hAnsi="Arial" w:cs="Arial"/>
              <w:sz w:val="18"/>
              <w:szCs w:val="18"/>
            </w:rPr>
            <w:t>Guardian/Conservator’s Report and Motion to Approve</w:t>
          </w:r>
        </w:p>
        <w:p w14:paraId="1B9EE10D" w14:textId="38DC2E8C" w:rsidR="00EF7C61" w:rsidRPr="006D3EB2" w:rsidRDefault="00EF7C61" w:rsidP="00F1748F">
          <w:pPr>
            <w:pStyle w:val="Footer"/>
            <w:jc w:val="center"/>
            <w:rPr>
              <w:rFonts w:ascii="Arial" w:hAnsi="Arial" w:cs="Arial"/>
              <w:b/>
              <w:sz w:val="18"/>
              <w:szCs w:val="18"/>
            </w:rPr>
          </w:pPr>
          <w:r w:rsidRPr="006D3EB2">
            <w:rPr>
              <w:rFonts w:ascii="Arial" w:hAnsi="Arial" w:cs="Arial"/>
              <w:sz w:val="18"/>
              <w:szCs w:val="18"/>
            </w:rPr>
            <w:t xml:space="preserve">pg. </w:t>
          </w:r>
          <w:r w:rsidRPr="00313C24">
            <w:rPr>
              <w:rFonts w:ascii="Arial" w:hAnsi="Arial" w:cs="Arial"/>
              <w:b/>
              <w:bCs/>
              <w:sz w:val="18"/>
              <w:szCs w:val="18"/>
            </w:rPr>
            <w:fldChar w:fldCharType="begin"/>
          </w:r>
          <w:r w:rsidRPr="00313C24">
            <w:rPr>
              <w:rFonts w:ascii="Arial" w:hAnsi="Arial" w:cs="Arial"/>
              <w:b/>
              <w:bCs/>
              <w:sz w:val="18"/>
              <w:szCs w:val="18"/>
            </w:rPr>
            <w:instrText>page \* arabic</w:instrText>
          </w:r>
          <w:r w:rsidRPr="00313C24">
            <w:rPr>
              <w:rFonts w:ascii="Arial" w:hAnsi="Arial" w:cs="Arial"/>
              <w:b/>
              <w:bCs/>
              <w:sz w:val="18"/>
              <w:szCs w:val="18"/>
            </w:rPr>
            <w:fldChar w:fldCharType="separate"/>
          </w:r>
          <w:r w:rsidRPr="00313C24">
            <w:rPr>
              <w:rFonts w:ascii="Arial" w:hAnsi="Arial" w:cs="Arial"/>
              <w:b/>
              <w:bCs/>
              <w:noProof/>
              <w:sz w:val="18"/>
              <w:szCs w:val="18"/>
            </w:rPr>
            <w:t>14</w:t>
          </w:r>
          <w:r w:rsidRPr="00313C24">
            <w:rPr>
              <w:rFonts w:ascii="Arial" w:hAnsi="Arial" w:cs="Arial"/>
              <w:b/>
              <w:bCs/>
              <w:sz w:val="18"/>
              <w:szCs w:val="18"/>
            </w:rPr>
            <w:fldChar w:fldCharType="end"/>
          </w:r>
          <w:r w:rsidRPr="006D3EB2">
            <w:rPr>
              <w:rFonts w:ascii="Arial" w:hAnsi="Arial" w:cs="Arial"/>
              <w:sz w:val="18"/>
              <w:szCs w:val="18"/>
            </w:rPr>
            <w:t xml:space="preserve"> of </w:t>
          </w:r>
          <w:r w:rsidRPr="00313C24">
            <w:rPr>
              <w:rStyle w:val="PageNumber"/>
              <w:rFonts w:ascii="Arial" w:hAnsi="Arial" w:cs="Arial"/>
              <w:b/>
              <w:bCs/>
              <w:sz w:val="18"/>
              <w:szCs w:val="18"/>
            </w:rPr>
            <w:fldChar w:fldCharType="begin"/>
          </w:r>
          <w:r w:rsidRPr="00313C24">
            <w:rPr>
              <w:rStyle w:val="PageNumber"/>
              <w:rFonts w:ascii="Arial" w:hAnsi="Arial" w:cs="Arial"/>
              <w:b/>
              <w:bCs/>
              <w:sz w:val="18"/>
              <w:szCs w:val="18"/>
            </w:rPr>
            <w:instrText xml:space="preserve"> NUMPAGES </w:instrText>
          </w:r>
          <w:r w:rsidRPr="00313C24">
            <w:rPr>
              <w:rStyle w:val="PageNumber"/>
              <w:rFonts w:ascii="Arial" w:hAnsi="Arial" w:cs="Arial"/>
              <w:b/>
              <w:bCs/>
              <w:sz w:val="18"/>
              <w:szCs w:val="18"/>
            </w:rPr>
            <w:fldChar w:fldCharType="separate"/>
          </w:r>
          <w:r w:rsidRPr="00313C24">
            <w:rPr>
              <w:rStyle w:val="PageNumber"/>
              <w:rFonts w:ascii="Arial" w:hAnsi="Arial" w:cs="Arial"/>
              <w:b/>
              <w:bCs/>
              <w:noProof/>
              <w:sz w:val="18"/>
              <w:szCs w:val="18"/>
            </w:rPr>
            <w:t>14</w:t>
          </w:r>
          <w:r w:rsidRPr="00313C24">
            <w:rPr>
              <w:rStyle w:val="PageNumber"/>
              <w:rFonts w:ascii="Arial" w:hAnsi="Arial" w:cs="Arial"/>
              <w:b/>
              <w:bCs/>
              <w:sz w:val="18"/>
              <w:szCs w:val="18"/>
            </w:rPr>
            <w:fldChar w:fldCharType="end"/>
          </w:r>
        </w:p>
      </w:tc>
      <w:tc>
        <w:tcPr>
          <w:tcW w:w="3086" w:type="dxa"/>
        </w:tcPr>
        <w:p w14:paraId="392C782E" w14:textId="77777777" w:rsidR="00EF7C61" w:rsidRPr="006D3EB2" w:rsidRDefault="00EF7C61" w:rsidP="00F1748F">
          <w:pPr>
            <w:pStyle w:val="Footer"/>
            <w:jc w:val="center"/>
            <w:rPr>
              <w:rFonts w:ascii="Arial" w:hAnsi="Arial" w:cs="Arial"/>
              <w:sz w:val="18"/>
              <w:szCs w:val="18"/>
              <w:u w:val="single"/>
            </w:rPr>
          </w:pPr>
        </w:p>
      </w:tc>
    </w:tr>
  </w:tbl>
  <w:p w14:paraId="7254FB02" w14:textId="0AA674D3" w:rsidR="00EF7C61" w:rsidRPr="006D3EB2" w:rsidRDefault="00EF7C61">
    <w:pPr>
      <w:pStyle w:val="Footer"/>
      <w:rPr>
        <w:rFonts w:ascii="Arial" w:hAnsi="Arial" w:cs="Arial"/>
        <w: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B2A8" w14:textId="77777777" w:rsidR="00FD5FEC" w:rsidRDefault="00FD5FEC">
      <w:r>
        <w:separator/>
      </w:r>
    </w:p>
  </w:footnote>
  <w:footnote w:type="continuationSeparator" w:id="0">
    <w:p w14:paraId="71AC7B5E" w14:textId="77777777" w:rsidR="00FD5FEC" w:rsidRDefault="00FD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72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674712">
    <w:abstractNumId w:val="2"/>
  </w:num>
  <w:num w:numId="2" w16cid:durableId="883445840">
    <w:abstractNumId w:val="10"/>
  </w:num>
  <w:num w:numId="3" w16cid:durableId="188836289">
    <w:abstractNumId w:val="8"/>
  </w:num>
  <w:num w:numId="4" w16cid:durableId="700470705">
    <w:abstractNumId w:val="7"/>
  </w:num>
  <w:num w:numId="5" w16cid:durableId="27998544">
    <w:abstractNumId w:val="3"/>
  </w:num>
  <w:num w:numId="6" w16cid:durableId="262031080">
    <w:abstractNumId w:val="16"/>
  </w:num>
  <w:num w:numId="7" w16cid:durableId="485321079">
    <w:abstractNumId w:val="1"/>
  </w:num>
  <w:num w:numId="8" w16cid:durableId="1642230974">
    <w:abstractNumId w:val="15"/>
  </w:num>
  <w:num w:numId="9" w16cid:durableId="1175070169">
    <w:abstractNumId w:val="6"/>
  </w:num>
  <w:num w:numId="10" w16cid:durableId="1911310659">
    <w:abstractNumId w:val="11"/>
  </w:num>
  <w:num w:numId="11" w16cid:durableId="449789048">
    <w:abstractNumId w:val="4"/>
  </w:num>
  <w:num w:numId="12" w16cid:durableId="1461072328">
    <w:abstractNumId w:val="14"/>
  </w:num>
  <w:num w:numId="13" w16cid:durableId="2135831679">
    <w:abstractNumId w:val="5"/>
  </w:num>
  <w:num w:numId="14" w16cid:durableId="571038529">
    <w:abstractNumId w:val="17"/>
  </w:num>
  <w:num w:numId="15" w16cid:durableId="44574932">
    <w:abstractNumId w:val="0"/>
  </w:num>
  <w:num w:numId="16" w16cid:durableId="548495407">
    <w:abstractNumId w:val="12"/>
  </w:num>
  <w:num w:numId="17" w16cid:durableId="121117195">
    <w:abstractNumId w:val="13"/>
  </w:num>
  <w:num w:numId="18" w16cid:durableId="67569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D4"/>
    <w:rsid w:val="00000202"/>
    <w:rsid w:val="000055AC"/>
    <w:rsid w:val="00006CC6"/>
    <w:rsid w:val="00012D6C"/>
    <w:rsid w:val="00013BAE"/>
    <w:rsid w:val="00015C5F"/>
    <w:rsid w:val="0002182F"/>
    <w:rsid w:val="000267F0"/>
    <w:rsid w:val="000331AB"/>
    <w:rsid w:val="00040A0B"/>
    <w:rsid w:val="00042030"/>
    <w:rsid w:val="00046CDC"/>
    <w:rsid w:val="000477C4"/>
    <w:rsid w:val="000503E6"/>
    <w:rsid w:val="0006267E"/>
    <w:rsid w:val="000778E7"/>
    <w:rsid w:val="0008513D"/>
    <w:rsid w:val="00094740"/>
    <w:rsid w:val="000A149B"/>
    <w:rsid w:val="000C2A64"/>
    <w:rsid w:val="000D1144"/>
    <w:rsid w:val="000F6377"/>
    <w:rsid w:val="000F719D"/>
    <w:rsid w:val="001059DD"/>
    <w:rsid w:val="0012535D"/>
    <w:rsid w:val="00143FA0"/>
    <w:rsid w:val="001521D4"/>
    <w:rsid w:val="001752F6"/>
    <w:rsid w:val="00175D76"/>
    <w:rsid w:val="00176114"/>
    <w:rsid w:val="0017619B"/>
    <w:rsid w:val="00180129"/>
    <w:rsid w:val="00191F44"/>
    <w:rsid w:val="001B229E"/>
    <w:rsid w:val="001B53F0"/>
    <w:rsid w:val="001C3566"/>
    <w:rsid w:val="001C59A2"/>
    <w:rsid w:val="001D464C"/>
    <w:rsid w:val="001F0D3C"/>
    <w:rsid w:val="001F1EE2"/>
    <w:rsid w:val="001F23CC"/>
    <w:rsid w:val="00207361"/>
    <w:rsid w:val="00223FEE"/>
    <w:rsid w:val="0022612E"/>
    <w:rsid w:val="002333E9"/>
    <w:rsid w:val="00236637"/>
    <w:rsid w:val="002629CA"/>
    <w:rsid w:val="0026756D"/>
    <w:rsid w:val="0029064B"/>
    <w:rsid w:val="002E42F1"/>
    <w:rsid w:val="00304822"/>
    <w:rsid w:val="00313C24"/>
    <w:rsid w:val="00315083"/>
    <w:rsid w:val="0033026D"/>
    <w:rsid w:val="00331EA3"/>
    <w:rsid w:val="003404E6"/>
    <w:rsid w:val="003408BB"/>
    <w:rsid w:val="00343017"/>
    <w:rsid w:val="0036065B"/>
    <w:rsid w:val="00383B91"/>
    <w:rsid w:val="00390D75"/>
    <w:rsid w:val="00397065"/>
    <w:rsid w:val="00397DC4"/>
    <w:rsid w:val="003A0D3D"/>
    <w:rsid w:val="003B22EF"/>
    <w:rsid w:val="003B23A5"/>
    <w:rsid w:val="003B4C47"/>
    <w:rsid w:val="003B4C95"/>
    <w:rsid w:val="003C0163"/>
    <w:rsid w:val="003C05ED"/>
    <w:rsid w:val="003C18AE"/>
    <w:rsid w:val="003C3168"/>
    <w:rsid w:val="003C5803"/>
    <w:rsid w:val="003D3A9F"/>
    <w:rsid w:val="003D6E28"/>
    <w:rsid w:val="003E4000"/>
    <w:rsid w:val="003F14B5"/>
    <w:rsid w:val="003F41EA"/>
    <w:rsid w:val="0040078D"/>
    <w:rsid w:val="00421839"/>
    <w:rsid w:val="00456CB8"/>
    <w:rsid w:val="00473AB9"/>
    <w:rsid w:val="00487BDE"/>
    <w:rsid w:val="0049002E"/>
    <w:rsid w:val="00491D6F"/>
    <w:rsid w:val="0049711C"/>
    <w:rsid w:val="004A0EAC"/>
    <w:rsid w:val="004A5C71"/>
    <w:rsid w:val="004A756E"/>
    <w:rsid w:val="004B3380"/>
    <w:rsid w:val="004D7263"/>
    <w:rsid w:val="004E5128"/>
    <w:rsid w:val="00504802"/>
    <w:rsid w:val="00506428"/>
    <w:rsid w:val="00515DF7"/>
    <w:rsid w:val="00517F99"/>
    <w:rsid w:val="005214DF"/>
    <w:rsid w:val="0053738B"/>
    <w:rsid w:val="005436EE"/>
    <w:rsid w:val="00545940"/>
    <w:rsid w:val="00552201"/>
    <w:rsid w:val="005740E5"/>
    <w:rsid w:val="00581877"/>
    <w:rsid w:val="00581FA9"/>
    <w:rsid w:val="00585505"/>
    <w:rsid w:val="005B3724"/>
    <w:rsid w:val="005C4CDC"/>
    <w:rsid w:val="005C697D"/>
    <w:rsid w:val="005D5122"/>
    <w:rsid w:val="0060420D"/>
    <w:rsid w:val="00621581"/>
    <w:rsid w:val="00622604"/>
    <w:rsid w:val="00626137"/>
    <w:rsid w:val="00627C8E"/>
    <w:rsid w:val="00636AD2"/>
    <w:rsid w:val="00647A14"/>
    <w:rsid w:val="00671543"/>
    <w:rsid w:val="006845EF"/>
    <w:rsid w:val="00693452"/>
    <w:rsid w:val="006A6116"/>
    <w:rsid w:val="006B1FC6"/>
    <w:rsid w:val="006B2362"/>
    <w:rsid w:val="006B321F"/>
    <w:rsid w:val="006C011E"/>
    <w:rsid w:val="006C3A73"/>
    <w:rsid w:val="006C5C00"/>
    <w:rsid w:val="006D2845"/>
    <w:rsid w:val="006D3EB2"/>
    <w:rsid w:val="00701B4E"/>
    <w:rsid w:val="007219C1"/>
    <w:rsid w:val="00745FB4"/>
    <w:rsid w:val="00764FF6"/>
    <w:rsid w:val="00783B30"/>
    <w:rsid w:val="007A7011"/>
    <w:rsid w:val="007B2D52"/>
    <w:rsid w:val="007B5E64"/>
    <w:rsid w:val="007C2E16"/>
    <w:rsid w:val="007D7AD4"/>
    <w:rsid w:val="007E4948"/>
    <w:rsid w:val="007F587E"/>
    <w:rsid w:val="00802F2C"/>
    <w:rsid w:val="0080677E"/>
    <w:rsid w:val="00807874"/>
    <w:rsid w:val="00821DF5"/>
    <w:rsid w:val="00824BA4"/>
    <w:rsid w:val="0083788D"/>
    <w:rsid w:val="008422A5"/>
    <w:rsid w:val="00842A1F"/>
    <w:rsid w:val="008462F3"/>
    <w:rsid w:val="00865E8E"/>
    <w:rsid w:val="00875A54"/>
    <w:rsid w:val="008845B9"/>
    <w:rsid w:val="00897445"/>
    <w:rsid w:val="008A1AE6"/>
    <w:rsid w:val="008A3726"/>
    <w:rsid w:val="008A6478"/>
    <w:rsid w:val="008A6681"/>
    <w:rsid w:val="008B0799"/>
    <w:rsid w:val="008F3494"/>
    <w:rsid w:val="00903802"/>
    <w:rsid w:val="00905A19"/>
    <w:rsid w:val="009266FA"/>
    <w:rsid w:val="00936BE4"/>
    <w:rsid w:val="00937C6F"/>
    <w:rsid w:val="0094188E"/>
    <w:rsid w:val="00945E8E"/>
    <w:rsid w:val="00950F37"/>
    <w:rsid w:val="00954673"/>
    <w:rsid w:val="009D7114"/>
    <w:rsid w:val="009E388D"/>
    <w:rsid w:val="009E483A"/>
    <w:rsid w:val="009F2E0B"/>
    <w:rsid w:val="009F68D6"/>
    <w:rsid w:val="00A1174B"/>
    <w:rsid w:val="00A2195A"/>
    <w:rsid w:val="00A33BAD"/>
    <w:rsid w:val="00A34F52"/>
    <w:rsid w:val="00A663A1"/>
    <w:rsid w:val="00A667EC"/>
    <w:rsid w:val="00A87C20"/>
    <w:rsid w:val="00A9438B"/>
    <w:rsid w:val="00AA281A"/>
    <w:rsid w:val="00AB1150"/>
    <w:rsid w:val="00AB241A"/>
    <w:rsid w:val="00AC1562"/>
    <w:rsid w:val="00AC15ED"/>
    <w:rsid w:val="00AD19AF"/>
    <w:rsid w:val="00AD36BB"/>
    <w:rsid w:val="00AE0033"/>
    <w:rsid w:val="00B06465"/>
    <w:rsid w:val="00B27920"/>
    <w:rsid w:val="00B34B91"/>
    <w:rsid w:val="00B35917"/>
    <w:rsid w:val="00B51DE6"/>
    <w:rsid w:val="00B7079F"/>
    <w:rsid w:val="00B86653"/>
    <w:rsid w:val="00BA1FEF"/>
    <w:rsid w:val="00BC480D"/>
    <w:rsid w:val="00BE3714"/>
    <w:rsid w:val="00C14051"/>
    <w:rsid w:val="00C52BB1"/>
    <w:rsid w:val="00C540B8"/>
    <w:rsid w:val="00C62C8B"/>
    <w:rsid w:val="00C65975"/>
    <w:rsid w:val="00CB1555"/>
    <w:rsid w:val="00CD0147"/>
    <w:rsid w:val="00CD73B7"/>
    <w:rsid w:val="00CF3ABE"/>
    <w:rsid w:val="00CF7D93"/>
    <w:rsid w:val="00D07CE1"/>
    <w:rsid w:val="00D47F28"/>
    <w:rsid w:val="00D53ECA"/>
    <w:rsid w:val="00D57512"/>
    <w:rsid w:val="00D613E4"/>
    <w:rsid w:val="00DC6C6D"/>
    <w:rsid w:val="00DC7F2D"/>
    <w:rsid w:val="00DD0BDB"/>
    <w:rsid w:val="00DD23EE"/>
    <w:rsid w:val="00DD54D1"/>
    <w:rsid w:val="00DD789B"/>
    <w:rsid w:val="00DE71E0"/>
    <w:rsid w:val="00DF0603"/>
    <w:rsid w:val="00E0586F"/>
    <w:rsid w:val="00E27639"/>
    <w:rsid w:val="00E44F09"/>
    <w:rsid w:val="00E471A0"/>
    <w:rsid w:val="00E63A85"/>
    <w:rsid w:val="00E86517"/>
    <w:rsid w:val="00E95FC6"/>
    <w:rsid w:val="00EA47F1"/>
    <w:rsid w:val="00EB6648"/>
    <w:rsid w:val="00EC4DB6"/>
    <w:rsid w:val="00EE0BDC"/>
    <w:rsid w:val="00EF7C61"/>
    <w:rsid w:val="00F1748F"/>
    <w:rsid w:val="00F26656"/>
    <w:rsid w:val="00F46400"/>
    <w:rsid w:val="00F702CA"/>
    <w:rsid w:val="00F70CCF"/>
    <w:rsid w:val="00F83719"/>
    <w:rsid w:val="00F902BA"/>
    <w:rsid w:val="00FC1578"/>
    <w:rsid w:val="00FD3836"/>
    <w:rsid w:val="00FD5FEC"/>
    <w:rsid w:val="00FD7CDB"/>
    <w:rsid w:val="00FE27F2"/>
    <w:rsid w:val="00FF2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5E192"/>
  <w15:chartTrackingRefBased/>
  <w15:docId w15:val="{0531CD33-1DFE-48F2-8E63-F5DC0BC9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3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B6648"/>
    <w:rPr>
      <w:sz w:val="16"/>
      <w:szCs w:val="16"/>
    </w:rPr>
  </w:style>
  <w:style w:type="paragraph" w:styleId="CommentText">
    <w:name w:val="annotation text"/>
    <w:basedOn w:val="Normal"/>
    <w:link w:val="CommentTextChar"/>
    <w:uiPriority w:val="99"/>
    <w:unhideWhenUsed/>
    <w:rsid w:val="00EB6648"/>
  </w:style>
  <w:style w:type="character" w:customStyle="1" w:styleId="CommentTextChar">
    <w:name w:val="Comment Text Char"/>
    <w:basedOn w:val="DefaultParagraphFont"/>
    <w:link w:val="CommentText"/>
    <w:uiPriority w:val="99"/>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customStyle="1" w:styleId="Heading3Char">
    <w:name w:val="Heading 3 Char"/>
    <w:basedOn w:val="DefaultParagraphFont"/>
    <w:link w:val="Heading3"/>
    <w:uiPriority w:val="9"/>
    <w:semiHidden/>
    <w:rsid w:val="000503E6"/>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semiHidden/>
    <w:rsid w:val="00F1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7584">
      <w:bodyDiv w:val="1"/>
      <w:marLeft w:val="0"/>
      <w:marRight w:val="0"/>
      <w:marTop w:val="0"/>
      <w:marBottom w:val="0"/>
      <w:divBdr>
        <w:top w:val="none" w:sz="0" w:space="0" w:color="auto"/>
        <w:left w:val="none" w:sz="0" w:space="0" w:color="auto"/>
        <w:bottom w:val="none" w:sz="0" w:space="0" w:color="auto"/>
        <w:right w:val="none" w:sz="0" w:space="0" w:color="auto"/>
      </w:divBdr>
    </w:div>
    <w:div w:id="1152599305">
      <w:bodyDiv w:val="1"/>
      <w:marLeft w:val="0"/>
      <w:marRight w:val="0"/>
      <w:marTop w:val="0"/>
      <w:marBottom w:val="0"/>
      <w:divBdr>
        <w:top w:val="none" w:sz="0" w:space="0" w:color="auto"/>
        <w:left w:val="none" w:sz="0" w:space="0" w:color="auto"/>
        <w:bottom w:val="none" w:sz="0" w:space="0" w:color="auto"/>
        <w:right w:val="none" w:sz="0" w:space="0" w:color="auto"/>
      </w:divBdr>
      <w:divsChild>
        <w:div w:id="1711221573">
          <w:marLeft w:val="0"/>
          <w:marRight w:val="0"/>
          <w:marTop w:val="0"/>
          <w:marBottom w:val="0"/>
          <w:divBdr>
            <w:top w:val="none" w:sz="0" w:space="0" w:color="auto"/>
            <w:left w:val="none" w:sz="0" w:space="0" w:color="auto"/>
            <w:bottom w:val="none" w:sz="0" w:space="0" w:color="auto"/>
            <w:right w:val="none" w:sz="0" w:space="0" w:color="auto"/>
          </w:divBdr>
        </w:div>
        <w:div w:id="48262515">
          <w:marLeft w:val="0"/>
          <w:marRight w:val="0"/>
          <w:marTop w:val="0"/>
          <w:marBottom w:val="0"/>
          <w:divBdr>
            <w:top w:val="none" w:sz="0" w:space="0" w:color="auto"/>
            <w:left w:val="none" w:sz="0" w:space="0" w:color="auto"/>
            <w:bottom w:val="none" w:sz="0" w:space="0" w:color="auto"/>
            <w:right w:val="none" w:sz="0" w:space="0" w:color="auto"/>
          </w:divBdr>
        </w:div>
        <w:div w:id="1347634553">
          <w:marLeft w:val="0"/>
          <w:marRight w:val="0"/>
          <w:marTop w:val="0"/>
          <w:marBottom w:val="0"/>
          <w:divBdr>
            <w:top w:val="none" w:sz="0" w:space="0" w:color="auto"/>
            <w:left w:val="none" w:sz="0" w:space="0" w:color="auto"/>
            <w:bottom w:val="none" w:sz="0" w:space="0" w:color="auto"/>
            <w:right w:val="none" w:sz="0" w:space="0" w:color="auto"/>
          </w:divBdr>
          <w:divsChild>
            <w:div w:id="18926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FB8-ADAF-4766-9FD3-F246FF2C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5312</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5</cp:revision>
  <cp:lastPrinted>2025-04-15T23:37:00Z</cp:lastPrinted>
  <dcterms:created xsi:type="dcterms:W3CDTF">2025-04-15T19:43:00Z</dcterms:created>
  <dcterms:modified xsi:type="dcterms:W3CDTF">2025-04-15T23:37:00Z</dcterms:modified>
</cp:coreProperties>
</file>